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92E043" w14:textId="77777777" w:rsidR="001C06A3" w:rsidRDefault="001C06A3">
      <w:pPr>
        <w:spacing w:after="68" w:line="200" w:lineRule="atLeast"/>
        <w:ind w:firstLine="5954"/>
      </w:pPr>
      <w:r>
        <w:rPr>
          <w:rFonts w:ascii="Arial" w:hAnsi="Arial" w:cs="Arial"/>
        </w:rPr>
        <w:t>Spett.le</w:t>
      </w:r>
    </w:p>
    <w:p w14:paraId="23B2327F" w14:textId="77777777" w:rsidR="001C06A3" w:rsidRDefault="001C06A3">
      <w:pPr>
        <w:spacing w:after="68" w:line="200" w:lineRule="atLeast"/>
        <w:ind w:firstLine="5954"/>
      </w:pPr>
      <w:r>
        <w:rPr>
          <w:rFonts w:ascii="Arial" w:hAnsi="Arial" w:cs="Arial"/>
        </w:rPr>
        <w:t xml:space="preserve">COMUNE DI </w:t>
      </w:r>
      <w:r w:rsidR="00540598">
        <w:rPr>
          <w:rFonts w:ascii="Arial" w:hAnsi="Arial" w:cs="Arial"/>
        </w:rPr>
        <w:t>TESERO</w:t>
      </w:r>
    </w:p>
    <w:p w14:paraId="064808E8" w14:textId="77777777" w:rsidR="001C06A3" w:rsidRDefault="00540598">
      <w:pPr>
        <w:spacing w:after="68" w:line="200" w:lineRule="atLeast"/>
        <w:ind w:firstLine="5954"/>
      </w:pPr>
      <w:r>
        <w:rPr>
          <w:rFonts w:ascii="Arial" w:hAnsi="Arial" w:cs="Arial"/>
        </w:rPr>
        <w:t>Via 4 Novembre n. 27</w:t>
      </w:r>
    </w:p>
    <w:p w14:paraId="148A6CCC" w14:textId="77777777" w:rsidR="001C06A3" w:rsidRDefault="00540598">
      <w:pPr>
        <w:spacing w:after="68" w:line="200" w:lineRule="atLeast"/>
        <w:ind w:firstLine="5954"/>
      </w:pPr>
      <w:r>
        <w:rPr>
          <w:rFonts w:ascii="Arial" w:hAnsi="Arial" w:cs="Arial"/>
          <w:b/>
          <w:u w:val="single"/>
        </w:rPr>
        <w:t xml:space="preserve">38038 </w:t>
      </w:r>
      <w:proofErr w:type="gramStart"/>
      <w:r>
        <w:rPr>
          <w:rFonts w:ascii="Arial" w:hAnsi="Arial" w:cs="Arial"/>
          <w:b/>
          <w:u w:val="single"/>
        </w:rPr>
        <w:t>TESERO</w:t>
      </w:r>
      <w:r w:rsidR="001C06A3">
        <w:rPr>
          <w:rFonts w:ascii="Arial" w:hAnsi="Arial" w:cs="Arial"/>
          <w:b/>
          <w:u w:val="single"/>
        </w:rPr>
        <w:t xml:space="preserve">  (</w:t>
      </w:r>
      <w:proofErr w:type="gramEnd"/>
      <w:r w:rsidR="001C06A3">
        <w:rPr>
          <w:rFonts w:ascii="Arial" w:hAnsi="Arial" w:cs="Arial"/>
          <w:b/>
          <w:u w:val="single"/>
        </w:rPr>
        <w:t>TN)</w:t>
      </w:r>
    </w:p>
    <w:p w14:paraId="1D7C90A6" w14:textId="77777777" w:rsidR="001C06A3" w:rsidRDefault="001C06A3">
      <w:pPr>
        <w:ind w:firstLine="5954"/>
        <w:rPr>
          <w:rFonts w:ascii="Arial" w:hAnsi="Arial" w:cs="Arial"/>
          <w:b/>
          <w:color w:val="FF00CC"/>
          <w:u w:val="single"/>
        </w:rPr>
      </w:pPr>
    </w:p>
    <w:p w14:paraId="4EC5EF2B" w14:textId="77777777" w:rsidR="008C5820" w:rsidRDefault="008C5820">
      <w:pPr>
        <w:ind w:firstLine="5954"/>
        <w:rPr>
          <w:rFonts w:ascii="Arial" w:hAnsi="Arial" w:cs="Arial"/>
          <w:b/>
          <w:color w:val="FF00CC"/>
          <w:u w:val="single"/>
        </w:rPr>
      </w:pPr>
    </w:p>
    <w:p w14:paraId="1A752DAC" w14:textId="419D2BE9" w:rsidR="001C06A3" w:rsidRPr="000511CF" w:rsidRDefault="001C06A3">
      <w:pPr>
        <w:pStyle w:val="Titolo6"/>
        <w:ind w:left="0" w:firstLine="0"/>
        <w:jc w:val="both"/>
      </w:pPr>
      <w:r w:rsidRPr="000511CF">
        <w:rPr>
          <w:rFonts w:cs="Arial"/>
          <w:sz w:val="26"/>
          <w:szCs w:val="26"/>
        </w:rPr>
        <w:t xml:space="preserve">domanda per la partecipazione alla procedura selettiva per la formazione di una graduatoria per eventuali assunzioni con contratto a tempo determinato (a tempo pieno o parziale) </w:t>
      </w:r>
      <w:r w:rsidR="00207D20" w:rsidRPr="000511CF">
        <w:rPr>
          <w:rFonts w:cs="Arial"/>
          <w:sz w:val="26"/>
          <w:szCs w:val="26"/>
        </w:rPr>
        <w:t xml:space="preserve">di personale </w:t>
      </w:r>
      <w:r w:rsidR="00256E61">
        <w:rPr>
          <w:rFonts w:cs="Arial"/>
          <w:sz w:val="26"/>
          <w:szCs w:val="26"/>
        </w:rPr>
        <w:t xml:space="preserve">inquadrato nella figura di assistente amministrativo contabile </w:t>
      </w:r>
      <w:proofErr w:type="spellStart"/>
      <w:r w:rsidR="00256E61">
        <w:rPr>
          <w:rFonts w:cs="Arial"/>
          <w:sz w:val="26"/>
          <w:szCs w:val="26"/>
        </w:rPr>
        <w:t>cat</w:t>
      </w:r>
      <w:proofErr w:type="spellEnd"/>
      <w:r w:rsidR="00256E61">
        <w:rPr>
          <w:rFonts w:cs="Arial"/>
          <w:sz w:val="26"/>
          <w:szCs w:val="26"/>
        </w:rPr>
        <w:t xml:space="preserve">. c livello base 1 posizione retributiva </w:t>
      </w:r>
      <w:r w:rsidRPr="000511CF">
        <w:rPr>
          <w:rFonts w:cs="Arial"/>
          <w:sz w:val="26"/>
          <w:szCs w:val="26"/>
        </w:rPr>
        <w:t>e dichiarazione sostitutiva di certificazione e di atto notorio.</w:t>
      </w:r>
    </w:p>
    <w:p w14:paraId="1C65EC4A" w14:textId="77777777" w:rsidR="001C06A3" w:rsidRDefault="001C06A3">
      <w:pPr>
        <w:jc w:val="both"/>
        <w:rPr>
          <w:rFonts w:ascii="Arial" w:hAnsi="Arial" w:cs="Arial"/>
          <w:sz w:val="14"/>
          <w:szCs w:val="14"/>
        </w:rPr>
      </w:pPr>
    </w:p>
    <w:p w14:paraId="0D268D55" w14:textId="77777777" w:rsidR="001C06A3" w:rsidRDefault="001C06A3">
      <w:pPr>
        <w:jc w:val="both"/>
      </w:pPr>
      <w:r>
        <w:rPr>
          <w:rFonts w:ascii="Arial" w:hAnsi="Arial" w:cs="Arial"/>
        </w:rPr>
        <w:t xml:space="preserve">(Ai sensi degli artt. 46 e 47 del D.P.R. n. 445 del 28 dicembre 2000 “Testo Unico delle disposizioni legislative e regolamentari in materia di documentazione amministrativa” e con gli effetti dell’articolo 76 del medesimo D.P.R. in caso di dichiarazioni mendaci)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461"/>
      </w:tblGrid>
      <w:tr w:rsidR="001C06A3" w14:paraId="347E6EF1" w14:textId="77777777" w:rsidTr="009E22A7">
        <w:trPr>
          <w:trHeight w:val="483"/>
        </w:trPr>
        <w:tc>
          <w:tcPr>
            <w:tcW w:w="10461" w:type="dxa"/>
          </w:tcPr>
          <w:p w14:paraId="1B089D12" w14:textId="77777777" w:rsidR="001C06A3" w:rsidRDefault="001C06A3">
            <w:r>
              <w:rPr>
                <w:rFonts w:ascii="Arial" w:hAnsi="Arial" w:cs="Arial"/>
              </w:rPr>
              <w:t>Il/la sottoscritto/a (cognome) __________________________ (nome) ___________________________</w:t>
            </w:r>
          </w:p>
        </w:tc>
      </w:tr>
      <w:tr w:rsidR="001C06A3" w14:paraId="5060367A" w14:textId="77777777" w:rsidTr="009E22A7">
        <w:trPr>
          <w:trHeight w:val="1400"/>
        </w:trPr>
        <w:tc>
          <w:tcPr>
            <w:tcW w:w="10461" w:type="dxa"/>
          </w:tcPr>
          <w:p w14:paraId="7172DE40" w14:textId="77777777" w:rsidR="001C06A3" w:rsidRDefault="001C06A3">
            <w:pPr>
              <w:spacing w:line="480" w:lineRule="auto"/>
            </w:pPr>
            <w:r>
              <w:rPr>
                <w:rFonts w:ascii="Arial" w:hAnsi="Arial" w:cs="Arial"/>
              </w:rPr>
              <w:t xml:space="preserve">nato/a </w:t>
            </w: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__________________________________ Provincia _______ il ________________________</w:t>
            </w:r>
          </w:p>
          <w:p w14:paraId="5EC5411F" w14:textId="77777777" w:rsidR="001C06A3" w:rsidRDefault="001C06A3">
            <w:pPr>
              <w:spacing w:line="480" w:lineRule="auto"/>
            </w:pPr>
            <w:r>
              <w:rPr>
                <w:rFonts w:ascii="Arial" w:hAnsi="Arial" w:cs="Arial"/>
              </w:rPr>
              <w:t>codice fiscale __________________________________________________</w:t>
            </w:r>
            <w:r w:rsidR="00606B0B">
              <w:rPr>
                <w:rFonts w:ascii="Arial" w:hAnsi="Arial" w:cs="Arial"/>
              </w:rPr>
              <w:t>_____________________</w:t>
            </w:r>
          </w:p>
        </w:tc>
      </w:tr>
      <w:tr w:rsidR="001C06A3" w14:paraId="004168CE" w14:textId="77777777" w:rsidTr="009E22A7">
        <w:trPr>
          <w:trHeight w:val="694"/>
        </w:trPr>
        <w:tc>
          <w:tcPr>
            <w:tcW w:w="10461" w:type="dxa"/>
          </w:tcPr>
          <w:p w14:paraId="1616B599" w14:textId="77777777" w:rsidR="001C06A3" w:rsidRDefault="001C06A3">
            <w:pPr>
              <w:spacing w:line="480" w:lineRule="auto"/>
            </w:pPr>
            <w:r>
              <w:rPr>
                <w:rFonts w:ascii="Arial" w:hAnsi="Arial" w:cs="Arial"/>
              </w:rPr>
              <w:t xml:space="preserve">residente a ______________________________________ Cap ___________ Provincia </w:t>
            </w:r>
            <w:proofErr w:type="gramStart"/>
            <w:r>
              <w:rPr>
                <w:rFonts w:ascii="Arial" w:hAnsi="Arial" w:cs="Arial"/>
              </w:rPr>
              <w:t>di</w:t>
            </w:r>
            <w:r w:rsidR="00455E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455E3A">
              <w:rPr>
                <w:rFonts w:ascii="Arial" w:hAnsi="Arial" w:cs="Arial"/>
              </w:rPr>
              <w:t>_</w:t>
            </w:r>
            <w:proofErr w:type="gramEnd"/>
            <w:r>
              <w:rPr>
                <w:rFonts w:ascii="Arial" w:hAnsi="Arial" w:cs="Arial"/>
              </w:rPr>
              <w:t>________</w:t>
            </w:r>
          </w:p>
        </w:tc>
      </w:tr>
      <w:tr w:rsidR="001C06A3" w14:paraId="57342B90" w14:textId="77777777" w:rsidTr="009E22A7">
        <w:trPr>
          <w:trHeight w:val="4202"/>
        </w:trPr>
        <w:tc>
          <w:tcPr>
            <w:tcW w:w="10461" w:type="dxa"/>
          </w:tcPr>
          <w:p w14:paraId="685E5F7B" w14:textId="77777777" w:rsidR="001C06A3" w:rsidRDefault="001C06A3">
            <w:pPr>
              <w:spacing w:line="480" w:lineRule="auto"/>
            </w:pPr>
            <w:r>
              <w:rPr>
                <w:rFonts w:ascii="Arial" w:hAnsi="Arial" w:cs="Arial"/>
              </w:rPr>
              <w:t>in Via ___________________________________________________________</w:t>
            </w:r>
            <w:r w:rsidR="00606B0B">
              <w:rPr>
                <w:rFonts w:ascii="Arial" w:hAnsi="Arial" w:cs="Arial"/>
              </w:rPr>
              <w:t>___________ n. _____</w:t>
            </w:r>
          </w:p>
          <w:p w14:paraId="0781D7D1" w14:textId="77777777" w:rsidR="001C06A3" w:rsidRDefault="001C06A3">
            <w:pPr>
              <w:spacing w:line="480" w:lineRule="auto"/>
            </w:pPr>
            <w:r>
              <w:rPr>
                <w:rFonts w:ascii="Arial" w:hAnsi="Arial" w:cs="Arial"/>
              </w:rPr>
              <w:t xml:space="preserve">tel. ____________________________________    </w:t>
            </w:r>
            <w:proofErr w:type="spellStart"/>
            <w:r>
              <w:rPr>
                <w:rFonts w:ascii="Arial" w:hAnsi="Arial" w:cs="Arial"/>
              </w:rPr>
              <w:t>cell</w:t>
            </w:r>
            <w:proofErr w:type="spellEnd"/>
            <w:r>
              <w:rPr>
                <w:rFonts w:ascii="Arial" w:hAnsi="Arial" w:cs="Arial"/>
              </w:rPr>
              <w:t>. _____________________________________</w:t>
            </w:r>
          </w:p>
          <w:p w14:paraId="1B411E88" w14:textId="77777777" w:rsidR="001C06A3" w:rsidRDefault="001C06A3">
            <w:pPr>
              <w:spacing w:line="480" w:lineRule="auto"/>
            </w:pPr>
            <w:r>
              <w:rPr>
                <w:rFonts w:ascii="Arial" w:hAnsi="Arial" w:cs="Arial"/>
              </w:rPr>
              <w:t xml:space="preserve">indirizzo </w:t>
            </w:r>
            <w:proofErr w:type="gramStart"/>
            <w:r>
              <w:rPr>
                <w:rFonts w:ascii="Arial" w:hAnsi="Arial" w:cs="Arial"/>
              </w:rPr>
              <w:t>email</w:t>
            </w:r>
            <w:proofErr w:type="gramEnd"/>
            <w:r>
              <w:rPr>
                <w:rFonts w:ascii="Arial" w:hAnsi="Arial" w:cs="Arial"/>
              </w:rPr>
              <w:t xml:space="preserve"> ____________________________@___________</w:t>
            </w:r>
            <w:r w:rsidR="00606B0B">
              <w:rPr>
                <w:rFonts w:ascii="Arial" w:hAnsi="Arial" w:cs="Arial"/>
              </w:rPr>
              <w:t>_______</w:t>
            </w:r>
          </w:p>
          <w:p w14:paraId="2C3D0453" w14:textId="77777777" w:rsidR="001C06A3" w:rsidRDefault="001C06A3">
            <w:pPr>
              <w:spacing w:line="480" w:lineRule="auto"/>
            </w:pPr>
            <w:r>
              <w:rPr>
                <w:rFonts w:ascii="Arial" w:hAnsi="Arial" w:cs="Arial"/>
              </w:rPr>
              <w:t>PEC _______________________________@ ______________________</w:t>
            </w:r>
          </w:p>
          <w:p w14:paraId="3BDBB17B" w14:textId="77777777" w:rsidR="001C06A3" w:rsidRDefault="001C06A3">
            <w:pPr>
              <w:spacing w:line="480" w:lineRule="auto"/>
            </w:pPr>
            <w:r>
              <w:rPr>
                <w:rFonts w:ascii="Arial" w:hAnsi="Arial" w:cs="Arial"/>
              </w:rPr>
              <w:t xml:space="preserve">e domiciliato/a (se diverso dalla residenza) </w:t>
            </w:r>
          </w:p>
          <w:p w14:paraId="7634808A" w14:textId="77777777" w:rsidR="001C06A3" w:rsidRDefault="001C06A3" w:rsidP="00606B0B">
            <w:pPr>
              <w:spacing w:line="480" w:lineRule="auto"/>
            </w:pPr>
            <w:r>
              <w:rPr>
                <w:rFonts w:ascii="Arial" w:hAnsi="Arial" w:cs="Arial"/>
              </w:rPr>
              <w:t>a</w:t>
            </w:r>
            <w:r w:rsidR="00606B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 Cap ___________ in Via ___________________________</w:t>
            </w:r>
            <w:r w:rsidR="00606B0B">
              <w:rPr>
                <w:rFonts w:ascii="Arial" w:hAnsi="Arial" w:cs="Arial"/>
              </w:rPr>
              <w:t xml:space="preserve"> n.</w:t>
            </w:r>
            <w:r>
              <w:rPr>
                <w:rFonts w:ascii="Arial" w:hAnsi="Arial" w:cs="Arial"/>
              </w:rPr>
              <w:t xml:space="preserve"> ___</w:t>
            </w:r>
          </w:p>
        </w:tc>
      </w:tr>
      <w:tr w:rsidR="001C06A3" w14:paraId="2404DE30" w14:textId="77777777" w:rsidTr="009E22A7">
        <w:trPr>
          <w:trHeight w:val="694"/>
        </w:trPr>
        <w:tc>
          <w:tcPr>
            <w:tcW w:w="10461" w:type="dxa"/>
          </w:tcPr>
          <w:p w14:paraId="07780FDA" w14:textId="77777777" w:rsidR="001C06A3" w:rsidRDefault="001C06A3">
            <w:pPr>
              <w:snapToGrid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69CC8F8E" w14:textId="3EC2EA15" w:rsidR="001946A5" w:rsidRPr="001946A5" w:rsidRDefault="001C06A3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presa visione dell'avviso di procedura selettiva prot. n. </w:t>
      </w:r>
      <w:r w:rsidR="007E7788">
        <w:rPr>
          <w:rFonts w:ascii="Arial" w:hAnsi="Arial" w:cs="Arial"/>
        </w:rPr>
        <w:t>8695</w:t>
      </w:r>
      <w:r>
        <w:rPr>
          <w:rFonts w:ascii="Arial" w:hAnsi="Arial" w:cs="Arial"/>
        </w:rPr>
        <w:t xml:space="preserve"> d</w:t>
      </w:r>
      <w:r w:rsidR="00606B0B">
        <w:rPr>
          <w:rFonts w:ascii="Arial" w:hAnsi="Arial" w:cs="Arial"/>
        </w:rPr>
        <w:t>i data</w:t>
      </w:r>
      <w:r>
        <w:rPr>
          <w:rFonts w:ascii="Arial" w:hAnsi="Arial" w:cs="Arial"/>
        </w:rPr>
        <w:t xml:space="preserve"> </w:t>
      </w:r>
      <w:r w:rsidR="00A55B84">
        <w:rPr>
          <w:rFonts w:ascii="Arial" w:hAnsi="Arial" w:cs="Arial"/>
        </w:rPr>
        <w:t>29.09.2025</w:t>
      </w:r>
      <w:r>
        <w:rPr>
          <w:rFonts w:ascii="Arial" w:hAnsi="Arial" w:cs="Arial"/>
        </w:rPr>
        <w:t xml:space="preserve"> per la formazione di una graduatoria di merito per eventuali assunzioni con contratto a tempo determinato sia a tempo pieno che parziale nella figura professionale di</w:t>
      </w:r>
      <w:r w:rsidR="001946A5" w:rsidRPr="00256E61">
        <w:rPr>
          <w:rFonts w:ascii="Arial" w:hAnsi="Arial" w:cs="Arial"/>
        </w:rPr>
        <w:t xml:space="preserve"> </w:t>
      </w:r>
      <w:r w:rsidR="00256E61" w:rsidRPr="00256E61">
        <w:rPr>
          <w:rFonts w:ascii="Arial" w:hAnsi="Arial" w:cs="Arial"/>
        </w:rPr>
        <w:t>assistente amministrativo</w:t>
      </w:r>
      <w:r w:rsidR="00B4300E">
        <w:rPr>
          <w:rFonts w:ascii="Arial" w:hAnsi="Arial" w:cs="Arial"/>
        </w:rPr>
        <w:t>/</w:t>
      </w:r>
      <w:r w:rsidR="00256E61" w:rsidRPr="00256E61">
        <w:rPr>
          <w:rFonts w:ascii="Arial" w:hAnsi="Arial" w:cs="Arial"/>
        </w:rPr>
        <w:t xml:space="preserve">contabile </w:t>
      </w:r>
      <w:proofErr w:type="gramStart"/>
      <w:r w:rsidR="00256E61" w:rsidRPr="00256E61">
        <w:rPr>
          <w:rFonts w:ascii="Arial" w:hAnsi="Arial" w:cs="Arial"/>
        </w:rPr>
        <w:t>1</w:t>
      </w:r>
      <w:r w:rsidR="00B4300E">
        <w:rPr>
          <w:rFonts w:ascii="Arial" w:hAnsi="Arial" w:cs="Arial"/>
        </w:rPr>
        <w:t>^</w:t>
      </w:r>
      <w:proofErr w:type="gramEnd"/>
      <w:r w:rsidR="00256E61" w:rsidRPr="00256E61">
        <w:rPr>
          <w:rFonts w:ascii="Arial" w:hAnsi="Arial" w:cs="Arial"/>
        </w:rPr>
        <w:t xml:space="preserve"> posizione retributiva</w:t>
      </w:r>
      <w:r w:rsidR="001946A5" w:rsidRPr="00256E61">
        <w:rPr>
          <w:rFonts w:ascii="Arial" w:hAnsi="Arial" w:cs="Arial"/>
        </w:rPr>
        <w:t>.</w:t>
      </w:r>
    </w:p>
    <w:p w14:paraId="67AC3CA9" w14:textId="77777777" w:rsidR="008C5820" w:rsidRDefault="008C5820">
      <w:pPr>
        <w:tabs>
          <w:tab w:val="left" w:pos="0"/>
          <w:tab w:val="right" w:pos="9637"/>
        </w:tabs>
        <w:spacing w:before="120"/>
        <w:jc w:val="center"/>
        <w:rPr>
          <w:rFonts w:ascii="Arial" w:hAnsi="Arial" w:cs="Arial"/>
          <w:b/>
        </w:rPr>
      </w:pPr>
    </w:p>
    <w:p w14:paraId="55A005D2" w14:textId="77777777" w:rsidR="009E22A7" w:rsidRDefault="009E22A7" w:rsidP="009E22A7">
      <w:pPr>
        <w:widowControl w:val="0"/>
        <w:tabs>
          <w:tab w:val="left" w:pos="0"/>
          <w:tab w:val="right" w:pos="9637"/>
        </w:tabs>
        <w:spacing w:before="120"/>
        <w:jc w:val="center"/>
        <w:rPr>
          <w:rFonts w:ascii="Arial" w:hAnsi="Arial" w:cs="Arial"/>
          <w:b/>
        </w:rPr>
      </w:pPr>
    </w:p>
    <w:p w14:paraId="770C2EBD" w14:textId="77777777" w:rsidR="001C06A3" w:rsidRDefault="001C06A3" w:rsidP="009E22A7">
      <w:pPr>
        <w:widowControl w:val="0"/>
        <w:tabs>
          <w:tab w:val="left" w:pos="0"/>
          <w:tab w:val="right" w:pos="9637"/>
        </w:tabs>
        <w:spacing w:before="120"/>
        <w:jc w:val="center"/>
      </w:pPr>
      <w:r>
        <w:rPr>
          <w:rFonts w:ascii="Arial" w:hAnsi="Arial" w:cs="Arial"/>
          <w:b/>
        </w:rPr>
        <w:lastRenderedPageBreak/>
        <w:t>CH I E D E</w:t>
      </w:r>
    </w:p>
    <w:p w14:paraId="296A069E" w14:textId="77777777" w:rsidR="001C06A3" w:rsidRDefault="001C06A3">
      <w:pPr>
        <w:tabs>
          <w:tab w:val="left" w:pos="9639"/>
        </w:tabs>
        <w:jc w:val="both"/>
      </w:pPr>
      <w:r>
        <w:rPr>
          <w:rFonts w:ascii="Arial" w:hAnsi="Arial" w:cs="Arial"/>
        </w:rPr>
        <w:t>di poter partecipare alla procedura selettiva.</w:t>
      </w:r>
    </w:p>
    <w:p w14:paraId="638C9BE9" w14:textId="77777777" w:rsidR="001C06A3" w:rsidRDefault="001C06A3" w:rsidP="002D2A49">
      <w:pPr>
        <w:tabs>
          <w:tab w:val="left" w:pos="567"/>
          <w:tab w:val="left" w:pos="10065"/>
        </w:tabs>
        <w:spacing w:before="100" w:beforeAutospacing="1"/>
        <w:jc w:val="both"/>
      </w:pPr>
      <w:r>
        <w:rPr>
          <w:rFonts w:ascii="Arial" w:hAnsi="Arial" w:cs="Arial"/>
          <w:b/>
          <w:u w:val="single"/>
        </w:rPr>
        <w:t>A tal fine</w:t>
      </w:r>
      <w:r>
        <w:rPr>
          <w:rFonts w:ascii="Arial" w:hAnsi="Arial" w:cs="Arial"/>
        </w:rPr>
        <w:t>, sotto la propria responsabilità, anche ai sensi e per gli effetti dell’art. 46 del D.P.R. 445/2000 (autocertificazione)</w:t>
      </w:r>
    </w:p>
    <w:p w14:paraId="2446228C" w14:textId="77777777" w:rsidR="001C06A3" w:rsidRDefault="001C06A3" w:rsidP="002D2A49">
      <w:pPr>
        <w:tabs>
          <w:tab w:val="left" w:pos="567"/>
          <w:tab w:val="left" w:pos="9639"/>
        </w:tabs>
        <w:spacing w:before="100" w:beforeAutospacing="1"/>
        <w:jc w:val="center"/>
      </w:pPr>
      <w:r>
        <w:rPr>
          <w:rFonts w:ascii="Arial" w:hAnsi="Arial" w:cs="Arial"/>
          <w:b/>
        </w:rPr>
        <w:t>D I C H I A R A</w:t>
      </w:r>
    </w:p>
    <w:p w14:paraId="31A813BA" w14:textId="77777777" w:rsidR="001C06A3" w:rsidRDefault="001C06A3" w:rsidP="002D2A49">
      <w:pPr>
        <w:tabs>
          <w:tab w:val="left" w:pos="567"/>
          <w:tab w:val="left" w:pos="9639"/>
        </w:tabs>
        <w:spacing w:before="100" w:beforeAutospacing="1"/>
        <w:jc w:val="center"/>
      </w:pPr>
      <w:r>
        <w:rPr>
          <w:rFonts w:ascii="Arial" w:hAnsi="Arial" w:cs="Arial"/>
        </w:rPr>
        <w:t xml:space="preserve">(completare e barrare </w:t>
      </w:r>
      <w:r>
        <w:rPr>
          <w:rFonts w:ascii="Arial" w:eastAsia="Wingdings" w:hAnsi="Arial" w:cs="Arial"/>
        </w:rPr>
        <w:t></w:t>
      </w:r>
      <w:r>
        <w:rPr>
          <w:rFonts w:ascii="Arial" w:hAnsi="Arial" w:cs="Arial"/>
        </w:rPr>
        <w:t xml:space="preserve"> le caselle interessate o per conferma in caso di unica opzione)</w:t>
      </w:r>
      <w:r>
        <w:rPr>
          <w:rFonts w:ascii="Arial" w:hAnsi="Arial" w:cs="Arial"/>
          <w:b/>
        </w:rPr>
        <w:t xml:space="preserve"> </w:t>
      </w:r>
    </w:p>
    <w:p w14:paraId="18098942" w14:textId="77777777" w:rsidR="001C06A3" w:rsidRDefault="001C06A3">
      <w:pPr>
        <w:tabs>
          <w:tab w:val="left" w:pos="426"/>
          <w:tab w:val="left" w:pos="6521"/>
          <w:tab w:val="left" w:pos="10065"/>
        </w:tabs>
        <w:jc w:val="both"/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di essere nato/</w:t>
      </w:r>
      <w:proofErr w:type="gramStart"/>
      <w:r>
        <w:rPr>
          <w:rFonts w:ascii="Arial" w:hAnsi="Arial" w:cs="Arial"/>
        </w:rPr>
        <w:t>a</w:t>
      </w:r>
      <w:r w:rsidR="009E2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</w:t>
      </w:r>
      <w:proofErr w:type="gramEnd"/>
      <w:r>
        <w:rPr>
          <w:rFonts w:ascii="Arial" w:hAnsi="Arial" w:cs="Arial"/>
        </w:rPr>
        <w:t>________________________________</w:t>
      </w:r>
      <w:r w:rsidR="009E2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(prov.   ___</w:t>
      </w:r>
      <w:proofErr w:type="gramStart"/>
      <w:r>
        <w:rPr>
          <w:rFonts w:ascii="Arial" w:hAnsi="Arial" w:cs="Arial"/>
        </w:rPr>
        <w:t>_</w:t>
      </w:r>
      <w:r w:rsidR="009E2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il </w:t>
      </w:r>
      <w:r>
        <w:rPr>
          <w:rFonts w:ascii="Arial" w:hAnsi="Arial" w:cs="Arial"/>
          <w:u w:val="single"/>
        </w:rPr>
        <w:tab/>
      </w:r>
    </w:p>
    <w:p w14:paraId="40E375C7" w14:textId="77777777" w:rsidR="001C06A3" w:rsidRDefault="001C06A3">
      <w:pPr>
        <w:tabs>
          <w:tab w:val="left" w:pos="426"/>
          <w:tab w:val="right" w:pos="9923"/>
        </w:tabs>
        <w:jc w:val="both"/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di essere:</w:t>
      </w:r>
    </w:p>
    <w:p w14:paraId="712A3419" w14:textId="77777777" w:rsidR="001C06A3" w:rsidRDefault="001C06A3">
      <w:pPr>
        <w:tabs>
          <w:tab w:val="left" w:pos="426"/>
          <w:tab w:val="left" w:pos="709"/>
        </w:tabs>
        <w:ind w:left="284"/>
        <w:jc w:val="both"/>
      </w:pPr>
      <w:r>
        <w:rPr>
          <w:rFonts w:ascii="Arial" w:hAnsi="Arial" w:cs="Arial"/>
        </w:rPr>
        <w:t></w:t>
      </w:r>
      <w:r>
        <w:rPr>
          <w:rFonts w:ascii="Arial" w:hAnsi="Arial" w:cs="Arial"/>
        </w:rPr>
        <w:tab/>
        <w:t>cittadino/a italiano/a</w:t>
      </w:r>
      <w:r w:rsidR="009E22A7">
        <w:rPr>
          <w:rFonts w:ascii="Arial" w:hAnsi="Arial" w:cs="Arial"/>
        </w:rPr>
        <w:t>;</w:t>
      </w:r>
    </w:p>
    <w:p w14:paraId="7B1D96FE" w14:textId="77777777" w:rsidR="001C06A3" w:rsidRDefault="001C06A3">
      <w:pPr>
        <w:tabs>
          <w:tab w:val="left" w:pos="426"/>
          <w:tab w:val="left" w:pos="709"/>
          <w:tab w:val="left" w:pos="10065"/>
        </w:tabs>
        <w:ind w:left="284"/>
        <w:jc w:val="both"/>
      </w:pPr>
      <w:r>
        <w:rPr>
          <w:rFonts w:ascii="Arial" w:hAnsi="Arial" w:cs="Arial"/>
        </w:rPr>
        <w:t></w:t>
      </w:r>
      <w:r>
        <w:rPr>
          <w:rFonts w:ascii="Arial" w:hAnsi="Arial" w:cs="Arial"/>
        </w:rPr>
        <w:tab/>
        <w:t xml:space="preserve">cittadino/a del seguente Stato appartenente all’Unione Europea </w:t>
      </w:r>
      <w:r>
        <w:rPr>
          <w:rFonts w:ascii="Arial" w:hAnsi="Arial" w:cs="Arial"/>
          <w:u w:val="single"/>
        </w:rPr>
        <w:tab/>
      </w:r>
      <w:r w:rsidR="009E22A7">
        <w:rPr>
          <w:rFonts w:ascii="Arial" w:hAnsi="Arial" w:cs="Arial"/>
          <w:u w:val="single"/>
        </w:rPr>
        <w:t>;</w:t>
      </w:r>
    </w:p>
    <w:p w14:paraId="39368E7A" w14:textId="77777777" w:rsidR="001C06A3" w:rsidRDefault="001C06A3">
      <w:pPr>
        <w:spacing w:before="1" w:after="0"/>
        <w:ind w:right="180"/>
        <w:jc w:val="right"/>
      </w:pPr>
      <w:r>
        <w:rPr>
          <w:rStyle w:val="Absatz-Standardschriftart"/>
          <w:rFonts w:ascii="Arial" w:hAnsi="Arial" w:cs="Arial"/>
          <w:spacing w:val="-1"/>
        </w:rPr>
        <w:t>(indicare</w:t>
      </w:r>
      <w:r>
        <w:rPr>
          <w:rStyle w:val="Absatz-Standardschriftart"/>
          <w:rFonts w:ascii="Arial" w:hAnsi="Arial" w:cs="Arial"/>
          <w:spacing w:val="-5"/>
        </w:rPr>
        <w:t xml:space="preserve"> </w:t>
      </w:r>
      <w:r>
        <w:rPr>
          <w:rStyle w:val="Absatz-Standardschriftart"/>
          <w:rFonts w:ascii="Arial" w:hAnsi="Arial" w:cs="Arial"/>
        </w:rPr>
        <w:t>il</w:t>
      </w:r>
      <w:r>
        <w:rPr>
          <w:rStyle w:val="Absatz-Standardschriftart"/>
          <w:rFonts w:ascii="Arial" w:hAnsi="Arial" w:cs="Arial"/>
          <w:spacing w:val="-7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nome</w:t>
      </w:r>
      <w:r>
        <w:rPr>
          <w:rStyle w:val="Absatz-Standardschriftart"/>
          <w:rFonts w:ascii="Arial" w:hAnsi="Arial" w:cs="Arial"/>
          <w:spacing w:val="-5"/>
        </w:rPr>
        <w:t xml:space="preserve"> </w:t>
      </w:r>
      <w:r>
        <w:rPr>
          <w:rStyle w:val="Absatz-Standardschriftart"/>
          <w:rFonts w:ascii="Arial" w:hAnsi="Arial" w:cs="Arial"/>
        </w:rPr>
        <w:t>dello</w:t>
      </w:r>
      <w:r>
        <w:rPr>
          <w:rStyle w:val="Absatz-Standardschriftart"/>
          <w:rFonts w:ascii="Arial" w:hAnsi="Arial" w:cs="Arial"/>
          <w:spacing w:val="-6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Stato)</w:t>
      </w:r>
    </w:p>
    <w:p w14:paraId="7D04B010" w14:textId="77777777" w:rsidR="001C06A3" w:rsidRDefault="001C06A3">
      <w:pPr>
        <w:pStyle w:val="Textkrper"/>
        <w:tabs>
          <w:tab w:val="left" w:pos="0"/>
        </w:tabs>
        <w:spacing w:before="0" w:line="275" w:lineRule="exact"/>
        <w:ind w:left="0"/>
      </w:pPr>
      <w:r>
        <w:rPr>
          <w:rStyle w:val="Absatz-Standardschriftart"/>
          <w:rFonts w:ascii="Arial" w:eastAsia="Arial" w:hAnsi="Arial" w:cs="Arial"/>
          <w:sz w:val="22"/>
          <w:szCs w:val="22"/>
        </w:rPr>
        <w:t xml:space="preserve">    </w:t>
      </w:r>
      <w:r>
        <w:rPr>
          <w:rStyle w:val="Absatz-Standardschriftart"/>
          <w:rFonts w:ascii="Arial" w:hAnsi="Arial" w:cs="Arial"/>
          <w:sz w:val="22"/>
          <w:szCs w:val="22"/>
        </w:rPr>
        <w:t></w:t>
      </w:r>
      <w:r>
        <w:rPr>
          <w:rStyle w:val="Absatz-Standardschriftart"/>
          <w:rFonts w:ascii="Arial" w:hAnsi="Arial" w:cs="Arial"/>
          <w:sz w:val="22"/>
          <w:szCs w:val="22"/>
        </w:rPr>
        <w:tab/>
        <w:t>di</w:t>
      </w:r>
      <w:r>
        <w:rPr>
          <w:rStyle w:val="Absatz-Standardschriftart"/>
          <w:rFonts w:ascii="Arial" w:hAnsi="Arial" w:cs="Arial"/>
          <w:spacing w:val="-7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essere</w:t>
      </w:r>
      <w:r>
        <w:rPr>
          <w:rStyle w:val="Absatz-Standardschriftart"/>
          <w:rFonts w:ascii="Arial" w:hAnsi="Arial" w:cs="Arial"/>
          <w:spacing w:val="-6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familiare</w:t>
      </w:r>
      <w:r>
        <w:rPr>
          <w:rStyle w:val="Absatz-Standardschriftart"/>
          <w:rFonts w:ascii="Arial" w:hAnsi="Arial" w:cs="Arial"/>
          <w:spacing w:val="-6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z w:val="22"/>
          <w:szCs w:val="22"/>
        </w:rPr>
        <w:t>di</w:t>
      </w:r>
      <w:r>
        <w:rPr>
          <w:rStyle w:val="Absatz-Standardschriftart"/>
          <w:rFonts w:ascii="Arial" w:hAnsi="Arial" w:cs="Arial"/>
          <w:spacing w:val="-7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cittadini</w:t>
      </w:r>
      <w:r>
        <w:rPr>
          <w:rStyle w:val="Absatz-Standardschriftart"/>
          <w:rFonts w:ascii="Arial" w:hAnsi="Arial" w:cs="Arial"/>
          <w:spacing w:val="-9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z w:val="22"/>
          <w:szCs w:val="22"/>
        </w:rPr>
        <w:t>dell’Unione</w:t>
      </w:r>
      <w:r>
        <w:rPr>
          <w:rStyle w:val="Absatz-Standardschriftart"/>
          <w:rFonts w:ascii="Arial" w:hAnsi="Arial" w:cs="Arial"/>
          <w:spacing w:val="-7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europea,</w:t>
      </w:r>
      <w:r>
        <w:rPr>
          <w:rStyle w:val="Absatz-Standardschriftart"/>
          <w:rFonts w:ascii="Arial" w:hAnsi="Arial" w:cs="Arial"/>
          <w:spacing w:val="-4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titolare</w:t>
      </w:r>
      <w:r>
        <w:rPr>
          <w:rStyle w:val="Absatz-Standardschriftart"/>
          <w:rFonts w:ascii="Arial" w:hAnsi="Arial" w:cs="Arial"/>
          <w:spacing w:val="-6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di:</w:t>
      </w:r>
    </w:p>
    <w:p w14:paraId="37E35C89" w14:textId="77777777" w:rsidR="001C06A3" w:rsidRDefault="001C06A3">
      <w:pPr>
        <w:pStyle w:val="Textkrper"/>
        <w:tabs>
          <w:tab w:val="left" w:pos="0"/>
        </w:tabs>
        <w:ind w:left="0" w:firstLine="645"/>
      </w:pPr>
      <w:r>
        <w:rPr>
          <w:rStyle w:val="Absatz-Standardschriftart"/>
          <w:rFonts w:ascii="Arial" w:hAnsi="Arial" w:cs="Arial"/>
          <w:spacing w:val="-1"/>
          <w:sz w:val="22"/>
          <w:szCs w:val="22"/>
        </w:rPr>
        <w:tab/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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ab/>
        <w:t>diritto</w:t>
      </w:r>
      <w:r>
        <w:rPr>
          <w:rStyle w:val="Absatz-Standardschriftart"/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Style w:val="Absatz-Standardschriftart"/>
          <w:rFonts w:ascii="Arial" w:hAnsi="Arial" w:cs="Arial"/>
          <w:spacing w:val="-9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soggiorno</w:t>
      </w:r>
      <w:r w:rsidR="009E22A7">
        <w:rPr>
          <w:rStyle w:val="Absatz-Standardschriftart"/>
          <w:rFonts w:ascii="Arial" w:hAnsi="Arial" w:cs="Arial"/>
          <w:spacing w:val="-1"/>
          <w:sz w:val="22"/>
          <w:szCs w:val="22"/>
        </w:rPr>
        <w:t>;</w:t>
      </w:r>
    </w:p>
    <w:p w14:paraId="2861BE06" w14:textId="77777777" w:rsidR="001C06A3" w:rsidRDefault="001C06A3" w:rsidP="009E22A7">
      <w:pPr>
        <w:pStyle w:val="Textkrper"/>
        <w:tabs>
          <w:tab w:val="left" w:pos="0"/>
        </w:tabs>
        <w:ind w:left="0" w:firstLine="567"/>
      </w:pPr>
      <w:r>
        <w:rPr>
          <w:rStyle w:val="Absatz-Standardschriftart"/>
          <w:rFonts w:ascii="Arial" w:hAnsi="Arial" w:cs="Arial"/>
          <w:spacing w:val="-1"/>
          <w:sz w:val="22"/>
          <w:szCs w:val="22"/>
        </w:rPr>
        <w:tab/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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ab/>
        <w:t>diritto</w:t>
      </w:r>
      <w:r>
        <w:rPr>
          <w:rStyle w:val="Absatz-Standardschriftart"/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Style w:val="Absatz-Standardschriftart"/>
          <w:rFonts w:ascii="Arial" w:hAnsi="Arial" w:cs="Arial"/>
          <w:spacing w:val="-10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soggiorno</w:t>
      </w:r>
      <w:r>
        <w:rPr>
          <w:rStyle w:val="Absatz-Standardschriftart"/>
          <w:rFonts w:ascii="Arial" w:hAnsi="Arial" w:cs="Arial"/>
          <w:spacing w:val="-9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permanente</w:t>
      </w:r>
      <w:r w:rsidR="009E22A7">
        <w:rPr>
          <w:rStyle w:val="Absatz-Standardschriftart"/>
          <w:rFonts w:ascii="Arial" w:hAnsi="Arial" w:cs="Arial"/>
          <w:spacing w:val="-1"/>
          <w:sz w:val="22"/>
          <w:szCs w:val="22"/>
        </w:rPr>
        <w:t>;</w:t>
      </w:r>
    </w:p>
    <w:p w14:paraId="48C3C63E" w14:textId="77777777" w:rsidR="001C06A3" w:rsidRDefault="001C06A3" w:rsidP="009E22A7">
      <w:pPr>
        <w:pStyle w:val="Textkrper"/>
        <w:tabs>
          <w:tab w:val="left" w:pos="0"/>
        </w:tabs>
        <w:ind w:left="0" w:firstLine="284"/>
      </w:pPr>
      <w:r>
        <w:rPr>
          <w:rFonts w:ascii="Arial" w:hAnsi="Arial" w:cs="Arial"/>
          <w:sz w:val="22"/>
          <w:szCs w:val="22"/>
        </w:rPr>
        <w:t></w:t>
      </w:r>
      <w:r>
        <w:rPr>
          <w:rFonts w:ascii="Arial" w:hAnsi="Arial" w:cs="Arial"/>
          <w:sz w:val="22"/>
          <w:szCs w:val="22"/>
        </w:rPr>
        <w:tab/>
        <w:t>di</w:t>
      </w:r>
      <w:r>
        <w:rPr>
          <w:rStyle w:val="Absatz-Standardschriftart"/>
          <w:rFonts w:ascii="Arial" w:hAnsi="Arial" w:cs="Arial"/>
          <w:spacing w:val="-5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essere</w:t>
      </w:r>
      <w:r>
        <w:rPr>
          <w:rStyle w:val="Absatz-Standardschriftart"/>
          <w:rFonts w:ascii="Arial" w:hAnsi="Arial" w:cs="Arial"/>
          <w:spacing w:val="-4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cittadino</w:t>
      </w:r>
      <w:r>
        <w:rPr>
          <w:rStyle w:val="Absatz-Standardschriftart"/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Style w:val="Absatz-Standardschriftart"/>
          <w:rFonts w:ascii="Arial" w:hAnsi="Arial" w:cs="Arial"/>
          <w:spacing w:val="-5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Paese</w:t>
      </w:r>
      <w:r>
        <w:rPr>
          <w:rStyle w:val="Absatz-Standardschriftart"/>
          <w:rFonts w:ascii="Arial" w:hAnsi="Arial" w:cs="Arial"/>
          <w:spacing w:val="-8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5"/>
          <w:sz w:val="22"/>
          <w:szCs w:val="22"/>
        </w:rPr>
        <w:t>Terzo,</w:t>
      </w:r>
      <w:r>
        <w:rPr>
          <w:rStyle w:val="Absatz-Standardschriftart"/>
          <w:rFonts w:ascii="Arial" w:hAnsi="Arial" w:cs="Arial"/>
          <w:spacing w:val="-3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titolare</w:t>
      </w:r>
      <w:r>
        <w:rPr>
          <w:rStyle w:val="Absatz-Standardschriftart"/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</w:p>
    <w:p w14:paraId="19991F1A" w14:textId="77777777" w:rsidR="001C06A3" w:rsidRDefault="001C06A3">
      <w:pPr>
        <w:pStyle w:val="Textkrper"/>
        <w:tabs>
          <w:tab w:val="left" w:pos="0"/>
        </w:tabs>
        <w:ind w:left="0"/>
      </w:pPr>
      <w:r>
        <w:rPr>
          <w:rStyle w:val="Absatz-Standardschriftart"/>
          <w:rFonts w:ascii="Arial" w:hAnsi="Arial" w:cs="Arial"/>
          <w:spacing w:val="-1"/>
          <w:sz w:val="22"/>
          <w:szCs w:val="22"/>
        </w:rPr>
        <w:tab/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ab/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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ab/>
        <w:t>permesso</w:t>
      </w:r>
      <w:r>
        <w:rPr>
          <w:rStyle w:val="Absatz-Standardschriftart"/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Style w:val="Absatz-Standardschriftart"/>
          <w:rFonts w:ascii="Arial" w:hAnsi="Arial" w:cs="Arial"/>
          <w:spacing w:val="-7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soggiorno</w:t>
      </w:r>
      <w:r>
        <w:rPr>
          <w:rStyle w:val="Absatz-Standardschriftart"/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</w:t>
      </w:r>
      <w:r>
        <w:rPr>
          <w:rStyle w:val="Absatz-Standardschriftart"/>
          <w:rFonts w:ascii="Arial" w:hAnsi="Arial" w:cs="Arial"/>
          <w:spacing w:val="-8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per</w:t>
      </w:r>
      <w:r>
        <w:rPr>
          <w:rStyle w:val="Absatz-Standardschriftart"/>
          <w:rFonts w:ascii="Arial" w:hAnsi="Arial" w:cs="Arial"/>
          <w:spacing w:val="-6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soggiornanti</w:t>
      </w:r>
      <w:r>
        <w:rPr>
          <w:rStyle w:val="Absatz-Standardschriftart"/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Style w:val="Absatz-Standardschriftart"/>
          <w:rFonts w:ascii="Arial" w:hAnsi="Arial" w:cs="Arial"/>
          <w:spacing w:val="-6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lungo</w:t>
      </w:r>
      <w:r>
        <w:rPr>
          <w:rStyle w:val="Absatz-Standardschriftart"/>
          <w:rFonts w:ascii="Arial" w:hAnsi="Arial" w:cs="Arial"/>
          <w:spacing w:val="-8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periodo</w:t>
      </w:r>
      <w:r w:rsidR="009E22A7">
        <w:rPr>
          <w:rStyle w:val="Absatz-Standardschriftart"/>
          <w:rFonts w:ascii="Arial" w:hAnsi="Arial" w:cs="Arial"/>
          <w:spacing w:val="-1"/>
          <w:sz w:val="22"/>
          <w:szCs w:val="22"/>
        </w:rPr>
        <w:t>;</w:t>
      </w:r>
    </w:p>
    <w:p w14:paraId="224AF579" w14:textId="77777777" w:rsidR="001C06A3" w:rsidRDefault="001C06A3">
      <w:pPr>
        <w:pStyle w:val="Textkrper"/>
        <w:tabs>
          <w:tab w:val="left" w:pos="0"/>
        </w:tabs>
        <w:ind w:left="0"/>
      </w:pPr>
      <w:r>
        <w:rPr>
          <w:rStyle w:val="Absatz-Standardschriftart"/>
          <w:rFonts w:ascii="Arial" w:hAnsi="Arial" w:cs="Arial"/>
          <w:spacing w:val="-1"/>
          <w:sz w:val="22"/>
          <w:szCs w:val="22"/>
        </w:rPr>
        <w:tab/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ab/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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ab/>
        <w:t>status</w:t>
      </w:r>
      <w:r>
        <w:rPr>
          <w:rStyle w:val="Absatz-Standardschriftart"/>
          <w:rFonts w:ascii="Arial" w:hAnsi="Arial" w:cs="Arial"/>
          <w:spacing w:val="-8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2"/>
          <w:sz w:val="22"/>
          <w:szCs w:val="22"/>
        </w:rPr>
        <w:t>di</w:t>
      </w:r>
      <w:r>
        <w:rPr>
          <w:rStyle w:val="Absatz-Standardschriftart"/>
          <w:rFonts w:ascii="Arial" w:hAnsi="Arial" w:cs="Arial"/>
          <w:spacing w:val="-8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rifugiato</w:t>
      </w:r>
      <w:r w:rsidR="009E22A7">
        <w:rPr>
          <w:rStyle w:val="Absatz-Standardschriftart"/>
          <w:rFonts w:ascii="Arial" w:hAnsi="Arial" w:cs="Arial"/>
          <w:spacing w:val="-1"/>
          <w:sz w:val="22"/>
          <w:szCs w:val="22"/>
        </w:rPr>
        <w:t>;</w:t>
      </w:r>
    </w:p>
    <w:p w14:paraId="30B7F24F" w14:textId="77777777" w:rsidR="001C06A3" w:rsidRDefault="001C06A3">
      <w:pPr>
        <w:pStyle w:val="Textkrper"/>
        <w:tabs>
          <w:tab w:val="left" w:pos="0"/>
        </w:tabs>
        <w:ind w:left="0"/>
      </w:pPr>
      <w:r>
        <w:rPr>
          <w:rStyle w:val="Absatz-Standardschriftart"/>
          <w:rFonts w:ascii="Arial" w:hAnsi="Arial" w:cs="Arial"/>
          <w:spacing w:val="-1"/>
          <w:sz w:val="22"/>
          <w:szCs w:val="22"/>
        </w:rPr>
        <w:tab/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ab/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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ab/>
        <w:t>status</w:t>
      </w:r>
      <w:r>
        <w:rPr>
          <w:rStyle w:val="Absatz-Standardschriftart"/>
          <w:rFonts w:ascii="Arial" w:hAnsi="Arial" w:cs="Arial"/>
          <w:spacing w:val="-10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2"/>
          <w:sz w:val="22"/>
          <w:szCs w:val="22"/>
        </w:rPr>
        <w:t>di</w:t>
      </w:r>
      <w:r>
        <w:rPr>
          <w:rStyle w:val="Absatz-Standardschriftart"/>
          <w:rFonts w:ascii="Arial" w:hAnsi="Arial" w:cs="Arial"/>
          <w:spacing w:val="-9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protezione</w:t>
      </w:r>
      <w:r>
        <w:rPr>
          <w:rStyle w:val="Absatz-Standardschriftart"/>
          <w:rFonts w:ascii="Arial" w:hAnsi="Arial" w:cs="Arial"/>
          <w:spacing w:val="-8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sussidiaria</w:t>
      </w:r>
      <w:r w:rsidR="009E22A7">
        <w:rPr>
          <w:rStyle w:val="Absatz-Standardschriftart"/>
          <w:rFonts w:ascii="Arial" w:hAnsi="Arial" w:cs="Arial"/>
          <w:spacing w:val="-1"/>
          <w:sz w:val="22"/>
          <w:szCs w:val="22"/>
        </w:rPr>
        <w:t>;</w:t>
      </w:r>
    </w:p>
    <w:p w14:paraId="1BD781E4" w14:textId="77777777" w:rsidR="001C06A3" w:rsidRDefault="001C06A3">
      <w:pPr>
        <w:tabs>
          <w:tab w:val="left" w:pos="426"/>
          <w:tab w:val="left" w:pos="9639"/>
        </w:tabs>
        <w:jc w:val="both"/>
      </w:pPr>
      <w:r>
        <w:rPr>
          <w:rFonts w:ascii="Arial" w:eastAsia="Arial" w:hAnsi="Arial" w:cs="Arial"/>
          <w:i/>
        </w:rPr>
        <w:t xml:space="preserve">      </w:t>
      </w:r>
      <w:r>
        <w:rPr>
          <w:rFonts w:ascii="Arial" w:hAnsi="Arial" w:cs="Arial"/>
          <w:i/>
        </w:rPr>
        <w:t xml:space="preserve">(solo per i candidati di cittadinanza </w:t>
      </w:r>
      <w:r>
        <w:rPr>
          <w:rFonts w:ascii="Arial" w:hAnsi="Arial" w:cs="Arial"/>
          <w:i/>
          <w:u w:val="single"/>
        </w:rPr>
        <w:t>diversa</w:t>
      </w:r>
      <w:r>
        <w:rPr>
          <w:rFonts w:ascii="Arial" w:hAnsi="Arial" w:cs="Arial"/>
          <w:i/>
        </w:rPr>
        <w:t xml:space="preserve"> da quella italiana)</w:t>
      </w:r>
      <w:r>
        <w:rPr>
          <w:rFonts w:ascii="Arial" w:hAnsi="Arial" w:cs="Arial"/>
        </w:rPr>
        <w:t>:</w:t>
      </w:r>
    </w:p>
    <w:p w14:paraId="359EBC5B" w14:textId="77777777" w:rsidR="001C06A3" w:rsidRDefault="001C06A3" w:rsidP="009E22A7">
      <w:pPr>
        <w:pStyle w:val="Textkrper"/>
        <w:spacing w:before="0" w:line="257" w:lineRule="exact"/>
        <w:ind w:left="851" w:hanging="858"/>
        <w:jc w:val="both"/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</w:t>
      </w:r>
      <w:r>
        <w:rPr>
          <w:rFonts w:ascii="Arial" w:hAnsi="Arial" w:cs="Arial"/>
          <w:sz w:val="22"/>
          <w:szCs w:val="22"/>
        </w:rPr>
        <w:tab/>
        <w:t>di</w:t>
      </w:r>
      <w:r>
        <w:rPr>
          <w:rStyle w:val="Absatz-Standardschriftart"/>
          <w:rFonts w:ascii="Arial" w:hAnsi="Arial" w:cs="Arial"/>
          <w:spacing w:val="-5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essere</w:t>
      </w:r>
      <w:r>
        <w:rPr>
          <w:rStyle w:val="Absatz-Standardschriftart"/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Style w:val="Absatz-Standardschriftart"/>
          <w:rFonts w:ascii="Arial" w:hAnsi="Arial" w:cs="Arial"/>
          <w:spacing w:val="-5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possesso,</w:t>
      </w:r>
      <w:r w:rsidR="00606B0B">
        <w:rPr>
          <w:rStyle w:val="Absatz-Standardschriftart"/>
          <w:rFonts w:ascii="Arial" w:hAnsi="Arial" w:cs="Arial"/>
          <w:spacing w:val="-1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fatta eccezione della titolarità della cittadinanza italiana</w:t>
      </w:r>
      <w:r>
        <w:rPr>
          <w:rStyle w:val="Absatz-Standardschriftart"/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Style w:val="Absatz-Standardschriftart"/>
          <w:rFonts w:ascii="Arial" w:hAnsi="Arial" w:cs="Arial"/>
          <w:spacing w:val="-6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tutti</w:t>
      </w:r>
      <w:r>
        <w:rPr>
          <w:rStyle w:val="Absatz-Standardschriftart"/>
          <w:rFonts w:ascii="Arial" w:hAnsi="Arial" w:cs="Arial"/>
          <w:spacing w:val="-3"/>
          <w:sz w:val="22"/>
          <w:szCs w:val="22"/>
        </w:rPr>
        <w:t xml:space="preserve"> gli altri</w:t>
      </w:r>
      <w:r>
        <w:rPr>
          <w:rStyle w:val="Absatz-Standardschriftart"/>
          <w:rFonts w:ascii="Arial" w:hAnsi="Arial" w:cs="Arial"/>
          <w:spacing w:val="-6"/>
          <w:sz w:val="22"/>
          <w:szCs w:val="22"/>
        </w:rPr>
        <w:t xml:space="preserve">    </w:t>
      </w:r>
      <w:r>
        <w:rPr>
          <w:rStyle w:val="Absatz-Standardschriftart"/>
          <w:rFonts w:ascii="Arial" w:hAnsi="Arial" w:cs="Arial"/>
          <w:spacing w:val="-6"/>
          <w:sz w:val="22"/>
          <w:szCs w:val="22"/>
        </w:rPr>
        <w:tab/>
        <w:t xml:space="preserve">  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requisiti</w:t>
      </w:r>
      <w:r>
        <w:rPr>
          <w:rStyle w:val="Absatz-Standardschriftart"/>
          <w:rFonts w:ascii="Arial" w:hAnsi="Arial" w:cs="Arial"/>
          <w:spacing w:val="-5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previsti</w:t>
      </w:r>
      <w:r>
        <w:rPr>
          <w:rStyle w:val="Absatz-Standardschriftart"/>
          <w:rFonts w:ascii="Arial" w:hAnsi="Arial" w:cs="Arial"/>
          <w:spacing w:val="-5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per</w:t>
      </w:r>
      <w:r>
        <w:rPr>
          <w:rStyle w:val="Absatz-Standardschriftart"/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Style w:val="Absatz-Standardschriftart"/>
          <w:rFonts w:ascii="Arial" w:hAnsi="Arial" w:cs="Arial"/>
          <w:spacing w:val="-4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cittadini</w:t>
      </w:r>
      <w:r>
        <w:rPr>
          <w:rStyle w:val="Absatz-Standardschriftart"/>
          <w:rFonts w:ascii="Arial" w:hAnsi="Arial" w:cs="Arial"/>
          <w:spacing w:val="-5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della</w:t>
      </w:r>
      <w:r>
        <w:rPr>
          <w:rStyle w:val="Absatz-Standardschriftart"/>
          <w:rFonts w:ascii="Arial" w:hAnsi="Arial" w:cs="Arial"/>
          <w:spacing w:val="-4"/>
          <w:sz w:val="22"/>
          <w:szCs w:val="22"/>
        </w:rPr>
        <w:t xml:space="preserve"> 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Repubblica</w:t>
      </w:r>
      <w:r>
        <w:rPr>
          <w:rStyle w:val="Absatz-Standardschriftart"/>
          <w:rFonts w:ascii="Arial" w:hAnsi="Arial" w:cs="Arial"/>
          <w:spacing w:val="-4"/>
          <w:sz w:val="22"/>
          <w:szCs w:val="22"/>
        </w:rPr>
        <w:t xml:space="preserve"> i</w:t>
      </w:r>
      <w:r>
        <w:rPr>
          <w:rStyle w:val="Absatz-Standardschriftart"/>
          <w:rFonts w:ascii="Arial" w:hAnsi="Arial" w:cs="Arial"/>
          <w:spacing w:val="-1"/>
          <w:sz w:val="22"/>
          <w:szCs w:val="22"/>
        </w:rPr>
        <w:t>taliana;</w:t>
      </w:r>
    </w:p>
    <w:p w14:paraId="25ACAF33" w14:textId="77777777" w:rsidR="001C06A3" w:rsidRDefault="001C06A3">
      <w:pPr>
        <w:pStyle w:val="Textkrper"/>
        <w:spacing w:before="0" w:line="257" w:lineRule="exact"/>
        <w:ind w:left="683" w:hanging="690"/>
        <w:jc w:val="both"/>
      </w:pPr>
    </w:p>
    <w:p w14:paraId="6CC9FD95" w14:textId="77777777" w:rsidR="001C06A3" w:rsidRDefault="001C06A3" w:rsidP="009E22A7">
      <w:pPr>
        <w:tabs>
          <w:tab w:val="left" w:pos="851"/>
          <w:tab w:val="right" w:pos="9639"/>
        </w:tabs>
        <w:ind w:firstLine="284"/>
        <w:jc w:val="both"/>
      </w:pPr>
      <w:r>
        <w:rPr>
          <w:rFonts w:ascii="Arial" w:hAnsi="Arial" w:cs="Arial"/>
        </w:rPr>
        <w:t></w:t>
      </w:r>
      <w:r>
        <w:rPr>
          <w:rFonts w:ascii="Arial" w:hAnsi="Arial" w:cs="Arial"/>
        </w:rPr>
        <w:tab/>
        <w:t>di avere un’adeguata conoscenza della lingua italiana</w:t>
      </w:r>
      <w:r w:rsidR="001C2BDE">
        <w:rPr>
          <w:rFonts w:ascii="Arial" w:hAnsi="Arial" w:cs="Arial"/>
        </w:rPr>
        <w:t>;</w:t>
      </w:r>
    </w:p>
    <w:p w14:paraId="1C1236F7" w14:textId="77777777" w:rsidR="001C06A3" w:rsidRDefault="001C06A3" w:rsidP="009E22A7">
      <w:pPr>
        <w:tabs>
          <w:tab w:val="left" w:pos="851"/>
        </w:tabs>
        <w:ind w:firstLine="284"/>
        <w:jc w:val="both"/>
      </w:pPr>
      <w:r>
        <w:rPr>
          <w:rFonts w:ascii="Arial" w:hAnsi="Arial" w:cs="Arial"/>
        </w:rPr>
        <w:t></w:t>
      </w:r>
      <w:r>
        <w:rPr>
          <w:rFonts w:ascii="Arial" w:hAnsi="Arial" w:cs="Arial"/>
        </w:rPr>
        <w:tab/>
        <w:t>di godere dei diritti civili e politici anche nello Stato di appartenenza o di provenienza</w:t>
      </w:r>
      <w:r w:rsidR="001C2BDE">
        <w:rPr>
          <w:rFonts w:ascii="Arial" w:hAnsi="Arial" w:cs="Arial"/>
        </w:rPr>
        <w:t>;</w:t>
      </w:r>
    </w:p>
    <w:p w14:paraId="01D362B3" w14:textId="77777777" w:rsidR="001C06A3" w:rsidRDefault="001C06A3" w:rsidP="009E22A7">
      <w:pPr>
        <w:tabs>
          <w:tab w:val="left" w:pos="851"/>
          <w:tab w:val="right" w:pos="10065"/>
        </w:tabs>
        <w:ind w:left="851" w:hanging="567"/>
        <w:jc w:val="both"/>
      </w:pPr>
      <w:r>
        <w:rPr>
          <w:rFonts w:ascii="Arial" w:hAnsi="Arial" w:cs="Arial"/>
        </w:rPr>
        <w:t></w:t>
      </w:r>
      <w:r>
        <w:rPr>
          <w:rFonts w:ascii="Arial" w:hAnsi="Arial" w:cs="Arial"/>
        </w:rPr>
        <w:tab/>
        <w:t xml:space="preserve">di non godere dei diritti civili e politici nello Stato di appartenenza o di provenienza per i seguenti motivi </w:t>
      </w:r>
      <w:r>
        <w:rPr>
          <w:rFonts w:ascii="Arial" w:hAnsi="Arial" w:cs="Arial"/>
          <w:u w:val="single"/>
        </w:rPr>
        <w:tab/>
      </w:r>
    </w:p>
    <w:p w14:paraId="257E0CA6" w14:textId="77777777" w:rsidR="001C06A3" w:rsidRPr="001C2BDE" w:rsidRDefault="001C06A3">
      <w:pPr>
        <w:tabs>
          <w:tab w:val="right" w:pos="10065"/>
        </w:tabs>
        <w:ind w:firstLine="851"/>
        <w:jc w:val="both"/>
      </w:pPr>
      <w:r>
        <w:rPr>
          <w:rFonts w:ascii="Arial" w:hAnsi="Arial" w:cs="Arial"/>
          <w:u w:val="single"/>
        </w:rPr>
        <w:tab/>
      </w:r>
      <w:r w:rsidR="001C2BDE" w:rsidRPr="001C2BDE">
        <w:rPr>
          <w:rFonts w:ascii="Arial" w:hAnsi="Arial" w:cs="Arial"/>
        </w:rPr>
        <w:t>;</w:t>
      </w:r>
    </w:p>
    <w:p w14:paraId="6FB808CE" w14:textId="77777777" w:rsidR="001C06A3" w:rsidRDefault="001C06A3">
      <w:pPr>
        <w:tabs>
          <w:tab w:val="left" w:pos="426"/>
          <w:tab w:val="left" w:pos="567"/>
          <w:tab w:val="left" w:pos="9639"/>
        </w:tabs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di essere:</w:t>
      </w:r>
    </w:p>
    <w:p w14:paraId="0236C924" w14:textId="77777777" w:rsidR="001C06A3" w:rsidRDefault="001C06A3" w:rsidP="001C2BDE">
      <w:pPr>
        <w:tabs>
          <w:tab w:val="left" w:pos="426"/>
          <w:tab w:val="left" w:pos="851"/>
          <w:tab w:val="right" w:pos="10065"/>
        </w:tabs>
        <w:ind w:left="284"/>
        <w:jc w:val="both"/>
      </w:pPr>
      <w:r>
        <w:rPr>
          <w:rFonts w:ascii="Arial" w:hAnsi="Arial" w:cs="Arial"/>
        </w:rPr>
        <w:t></w:t>
      </w:r>
      <w:r>
        <w:rPr>
          <w:rFonts w:ascii="Arial" w:hAnsi="Arial" w:cs="Arial"/>
        </w:rPr>
        <w:tab/>
        <w:t xml:space="preserve">iscritto/a nelle liste elettorali del Comune di </w:t>
      </w:r>
      <w:r>
        <w:rPr>
          <w:rFonts w:ascii="Arial" w:hAnsi="Arial" w:cs="Arial"/>
          <w:u w:val="single"/>
        </w:rPr>
        <w:tab/>
      </w:r>
      <w:r w:rsidR="001C2BDE" w:rsidRPr="001C2BDE">
        <w:rPr>
          <w:rFonts w:ascii="Arial" w:hAnsi="Arial" w:cs="Arial"/>
        </w:rPr>
        <w:t>;</w:t>
      </w:r>
    </w:p>
    <w:p w14:paraId="0ACF18C3" w14:textId="77777777" w:rsidR="001C06A3" w:rsidRDefault="001C06A3">
      <w:pPr>
        <w:tabs>
          <w:tab w:val="left" w:pos="426"/>
          <w:tab w:val="right" w:pos="10065"/>
        </w:tabs>
        <w:ind w:left="709" w:hanging="425"/>
        <w:jc w:val="both"/>
      </w:pPr>
      <w:r>
        <w:rPr>
          <w:rFonts w:ascii="Arial" w:hAnsi="Arial" w:cs="Arial"/>
          <w:b/>
          <w:i/>
          <w:u w:val="single"/>
        </w:rPr>
        <w:t>ovvero</w:t>
      </w:r>
      <w:r>
        <w:rPr>
          <w:rFonts w:ascii="Arial" w:hAnsi="Arial" w:cs="Arial"/>
          <w:u w:val="single"/>
        </w:rPr>
        <w:t xml:space="preserve"> </w:t>
      </w:r>
    </w:p>
    <w:p w14:paraId="45F5AA89" w14:textId="77777777" w:rsidR="001C06A3" w:rsidRPr="001C2BDE" w:rsidRDefault="001C06A3">
      <w:pPr>
        <w:tabs>
          <w:tab w:val="left" w:pos="426"/>
          <w:tab w:val="right" w:pos="10065"/>
        </w:tabs>
        <w:ind w:left="709" w:hanging="425"/>
        <w:jc w:val="both"/>
      </w:pPr>
      <w:r>
        <w:rPr>
          <w:rFonts w:ascii="Arial" w:hAnsi="Arial" w:cs="Arial"/>
        </w:rPr>
        <w:t></w:t>
      </w:r>
      <w:r>
        <w:rPr>
          <w:rFonts w:ascii="Arial" w:hAnsi="Arial" w:cs="Arial"/>
        </w:rPr>
        <w:tab/>
        <w:t xml:space="preserve">di non essere iscritto/a per i seguenti motivi: </w:t>
      </w:r>
      <w:r>
        <w:rPr>
          <w:rFonts w:ascii="Arial" w:hAnsi="Arial" w:cs="Arial"/>
          <w:u w:val="single"/>
        </w:rPr>
        <w:tab/>
      </w:r>
      <w:r w:rsidR="001C2BDE">
        <w:rPr>
          <w:rFonts w:ascii="Arial" w:hAnsi="Arial" w:cs="Arial"/>
        </w:rPr>
        <w:t>;</w:t>
      </w:r>
    </w:p>
    <w:p w14:paraId="7C9C355B" w14:textId="77777777" w:rsidR="001C06A3" w:rsidRDefault="001C06A3" w:rsidP="001C2BDE">
      <w:pPr>
        <w:tabs>
          <w:tab w:val="left" w:pos="426"/>
          <w:tab w:val="left" w:pos="1006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2BD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 </w:t>
      </w:r>
      <w:r w:rsidR="001C2BD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di essere di stato civile: </w:t>
      </w:r>
      <w:r>
        <w:rPr>
          <w:rFonts w:ascii="Arial" w:hAnsi="Arial" w:cs="Arial"/>
          <w:u w:val="single"/>
        </w:rPr>
        <w:tab/>
      </w:r>
      <w:r w:rsidR="001C2BDE">
        <w:rPr>
          <w:rFonts w:ascii="Arial" w:hAnsi="Arial" w:cs="Arial"/>
        </w:rPr>
        <w:t>;</w:t>
      </w:r>
    </w:p>
    <w:p w14:paraId="0FB7CEAF" w14:textId="77777777" w:rsidR="002D2A49" w:rsidRDefault="002D2A49" w:rsidP="001C2BDE">
      <w:pPr>
        <w:tabs>
          <w:tab w:val="left" w:pos="426"/>
          <w:tab w:val="left" w:pos="10065"/>
        </w:tabs>
        <w:ind w:left="284" w:hanging="284"/>
        <w:jc w:val="both"/>
        <w:rPr>
          <w:rFonts w:ascii="Arial" w:hAnsi="Arial" w:cs="Arial"/>
        </w:rPr>
      </w:pPr>
    </w:p>
    <w:p w14:paraId="1980D556" w14:textId="77777777" w:rsidR="002D2A49" w:rsidRPr="001C2BDE" w:rsidRDefault="002D2A49" w:rsidP="001C2BDE">
      <w:pPr>
        <w:tabs>
          <w:tab w:val="left" w:pos="426"/>
          <w:tab w:val="left" w:pos="10065"/>
        </w:tabs>
        <w:ind w:left="284" w:hanging="284"/>
        <w:jc w:val="both"/>
      </w:pPr>
    </w:p>
    <w:p w14:paraId="7E84FBD6" w14:textId="77777777" w:rsidR="001C06A3" w:rsidRDefault="001C06A3" w:rsidP="001C2BDE">
      <w:pPr>
        <w:tabs>
          <w:tab w:val="left" w:pos="9639"/>
        </w:tabs>
        <w:ind w:left="709" w:hanging="659"/>
        <w:jc w:val="both"/>
      </w:pPr>
      <w:r>
        <w:rPr>
          <w:rFonts w:ascii="Arial" w:hAnsi="Arial" w:cs="Arial"/>
        </w:rPr>
        <w:lastRenderedPageBreak/>
        <w:t>5.</w:t>
      </w:r>
      <w:r w:rsidR="001C2BD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 </w:t>
      </w:r>
      <w:r w:rsidR="001C2BD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essere fisicamente idoneo/a all'impiego in relazione alle mansioni lavorative richieste dalla </w:t>
      </w:r>
      <w:r w:rsidR="001C2BD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figura professionale a selezione, con esenzione da difetti che possano influire sul rendimento del servizio;</w:t>
      </w:r>
    </w:p>
    <w:p w14:paraId="4EBE3867" w14:textId="77777777" w:rsidR="001C06A3" w:rsidRDefault="001C06A3" w:rsidP="001C2BDE">
      <w:pPr>
        <w:tabs>
          <w:tab w:val="left" w:pos="284"/>
          <w:tab w:val="left" w:pos="9639"/>
        </w:tabs>
        <w:jc w:val="both"/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 </w:t>
      </w:r>
      <w:r w:rsidR="001C2B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godere dei diritti civili e politici;</w:t>
      </w:r>
    </w:p>
    <w:p w14:paraId="7286A467" w14:textId="77777777" w:rsidR="001C06A3" w:rsidRDefault="001C06A3" w:rsidP="001C2BDE">
      <w:pPr>
        <w:tabs>
          <w:tab w:val="left" w:pos="284"/>
          <w:tab w:val="left" w:pos="567"/>
          <w:tab w:val="left" w:pos="9639"/>
        </w:tabs>
        <w:ind w:left="742" w:hanging="692"/>
        <w:jc w:val="both"/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  di</w:t>
      </w:r>
      <w:proofErr w:type="gramEnd"/>
      <w:r>
        <w:rPr>
          <w:rFonts w:ascii="Arial" w:hAnsi="Arial" w:cs="Arial"/>
        </w:rPr>
        <w:t xml:space="preserve"> essere in possesso del seguente titolo di studio: </w:t>
      </w:r>
    </w:p>
    <w:p w14:paraId="325DED38" w14:textId="77777777" w:rsidR="001C06A3" w:rsidRDefault="001C06A3" w:rsidP="001C2BDE">
      <w:pPr>
        <w:tabs>
          <w:tab w:val="left" w:pos="426"/>
          <w:tab w:val="left" w:pos="567"/>
          <w:tab w:val="left" w:pos="9639"/>
        </w:tabs>
        <w:spacing w:after="120"/>
        <w:ind w:left="709" w:hanging="659"/>
        <w:jc w:val="both"/>
      </w:pPr>
      <w:r>
        <w:rPr>
          <w:rFonts w:ascii="Arial" w:hAnsi="Arial" w:cs="Arial"/>
        </w:rPr>
        <w:tab/>
        <w:t xml:space="preserve">     __________________________________ ___________________________________________</w:t>
      </w:r>
    </w:p>
    <w:p w14:paraId="5862431A" w14:textId="77777777" w:rsidR="001C06A3" w:rsidRDefault="001C06A3" w:rsidP="001C2BDE">
      <w:pPr>
        <w:tabs>
          <w:tab w:val="left" w:pos="426"/>
          <w:tab w:val="left" w:pos="567"/>
          <w:tab w:val="left" w:pos="9639"/>
        </w:tabs>
        <w:spacing w:after="120"/>
        <w:ind w:left="709" w:hanging="659"/>
        <w:jc w:val="both"/>
      </w:pPr>
      <w:r>
        <w:rPr>
          <w:rFonts w:ascii="Arial" w:hAnsi="Arial" w:cs="Arial"/>
        </w:rPr>
        <w:tab/>
        <w:t xml:space="preserve">     __________________________________ ___________________________________________</w:t>
      </w:r>
    </w:p>
    <w:p w14:paraId="4CB51A68" w14:textId="77777777" w:rsidR="001C06A3" w:rsidRDefault="001C06A3" w:rsidP="001C2BDE">
      <w:pPr>
        <w:tabs>
          <w:tab w:val="left" w:pos="567"/>
          <w:tab w:val="left" w:pos="709"/>
          <w:tab w:val="left" w:pos="9639"/>
        </w:tabs>
        <w:spacing w:after="120"/>
        <w:ind w:left="742" w:hanging="692"/>
        <w:jc w:val="both"/>
      </w:pPr>
      <w:r>
        <w:rPr>
          <w:rFonts w:ascii="Arial" w:hAnsi="Arial" w:cs="Arial"/>
        </w:rPr>
        <w:tab/>
        <w:t xml:space="preserve"> conseguito presso l'Istituto/Scuola _______________________________ sito in __________________________</w:t>
      </w:r>
      <w:r w:rsidR="001C2B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(___), via _____________________</w:t>
      </w:r>
      <w:r w:rsidR="001C2BDE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____________________  </w:t>
      </w:r>
    </w:p>
    <w:p w14:paraId="5AC2D914" w14:textId="77777777" w:rsidR="001C06A3" w:rsidRDefault="001C06A3" w:rsidP="001C2BDE">
      <w:pPr>
        <w:tabs>
          <w:tab w:val="left" w:pos="567"/>
          <w:tab w:val="left" w:pos="709"/>
          <w:tab w:val="left" w:pos="9639"/>
        </w:tabs>
        <w:spacing w:after="120"/>
        <w:ind w:left="742" w:hanging="692"/>
        <w:jc w:val="both"/>
      </w:pPr>
      <w:r>
        <w:rPr>
          <w:rFonts w:ascii="Arial" w:hAnsi="Arial" w:cs="Arial"/>
        </w:rPr>
        <w:tab/>
        <w:t xml:space="preserve">  durata legale del corso di studi n. anni ______, nell'anno scolastico ______/______ in data _______/______/________ con votazione</w:t>
      </w:r>
      <w:r w:rsidR="001C2B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______/__</w:t>
      </w:r>
      <w:r w:rsidR="001C2BDE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1C2BDE">
        <w:rPr>
          <w:rFonts w:ascii="Arial" w:hAnsi="Arial" w:cs="Arial"/>
        </w:rPr>
        <w:t>;</w:t>
      </w:r>
    </w:p>
    <w:tbl>
      <w:tblPr>
        <w:tblW w:w="0" w:type="auto"/>
        <w:tblInd w:w="231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7"/>
      </w:tblGrid>
      <w:tr w:rsidR="001C06A3" w14:paraId="4EAFEE2D" w14:textId="77777777">
        <w:trPr>
          <w:cantSplit/>
          <w:trHeight w:val="365"/>
        </w:trPr>
        <w:tc>
          <w:tcPr>
            <w:tcW w:w="10377" w:type="dxa"/>
            <w:vAlign w:val="center"/>
          </w:tcPr>
          <w:p w14:paraId="000EB12E" w14:textId="77777777" w:rsidR="001C06A3" w:rsidRDefault="001C06A3" w:rsidP="001C2BDE">
            <w:pPr>
              <w:ind w:left="66" w:right="66" w:hanging="8"/>
            </w:pPr>
            <w:r>
              <w:rPr>
                <w:rFonts w:ascii="Arial" w:hAnsi="Arial" w:cs="Arial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 w:rsidR="001C2BDE"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si allega certificato di equipollenza in caso di titolo conseguito all’estero)</w:t>
            </w:r>
            <w:r w:rsidR="001C2BDE">
              <w:rPr>
                <w:rFonts w:ascii="Arial" w:hAnsi="Arial" w:cs="Arial"/>
              </w:rPr>
              <w:t>;</w:t>
            </w:r>
          </w:p>
        </w:tc>
      </w:tr>
    </w:tbl>
    <w:p w14:paraId="4E512497" w14:textId="77777777" w:rsidR="001C06A3" w:rsidRDefault="001C06A3" w:rsidP="001C2BDE">
      <w:pPr>
        <w:tabs>
          <w:tab w:val="left" w:pos="284"/>
          <w:tab w:val="left" w:pos="567"/>
          <w:tab w:val="left" w:pos="9639"/>
        </w:tabs>
        <w:ind w:left="567" w:hanging="517"/>
        <w:jc w:val="both"/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 di non aver riportato condanne penali o applicazioni della pena su richiesta di parte (patteggiamento) incluse quelle, anche con sentenza non passata in giudicato, per i reati previsti nel capo I del titolo II del libro secondo del </w:t>
      </w:r>
      <w:proofErr w:type="gramStart"/>
      <w:r>
        <w:rPr>
          <w:rFonts w:ascii="Arial" w:hAnsi="Arial" w:cs="Arial"/>
        </w:rPr>
        <w:t>codice penale</w:t>
      </w:r>
      <w:proofErr w:type="gramEnd"/>
      <w:r>
        <w:rPr>
          <w:rFonts w:ascii="Arial" w:hAnsi="Arial" w:cs="Arial"/>
        </w:rPr>
        <w:t xml:space="preserve"> ("Dei delitti dei Pubblici Ufficiali contro la pubblica Amministrazione") ai sensi dell'art. 35 bis del D. Lgs. 165/2001 e/o di non essere destinatario di provvedimenti che riguardano l'applicazione di misure di sicurezza e di misure di prevenzione, di decisioni civili e di provvedimenti amministrativi iscritti nel casellario giudiziale ai sensi della vigente normativa (comprese quelle con il beneficio della non menzione sul casellario giudiziale);</w:t>
      </w:r>
    </w:p>
    <w:p w14:paraId="19F5A015" w14:textId="77777777" w:rsidR="001C06A3" w:rsidRDefault="001C06A3" w:rsidP="001C2BDE">
      <w:pPr>
        <w:tabs>
          <w:tab w:val="left" w:pos="284"/>
          <w:tab w:val="left" w:pos="567"/>
          <w:tab w:val="left" w:pos="9639"/>
        </w:tabs>
        <w:ind w:left="567" w:hanging="517"/>
        <w:jc w:val="both"/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  ovvero</w:t>
      </w:r>
      <w:proofErr w:type="gramEnd"/>
      <w:r>
        <w:rPr>
          <w:rFonts w:ascii="Arial" w:hAnsi="Arial" w:cs="Arial"/>
        </w:rPr>
        <w:t xml:space="preserve"> di aver riportato le seguenti condanne penali o applicazioni della pena su richiesta di parte (patteggiamento) incluse quelle, anche con sentenza non passata in giudicato, peri i reati previsti nel capo I del titolo II del libro II del </w:t>
      </w:r>
      <w:proofErr w:type="gramStart"/>
      <w:r>
        <w:rPr>
          <w:rFonts w:ascii="Arial" w:hAnsi="Arial" w:cs="Arial"/>
        </w:rPr>
        <w:t>codice penale</w:t>
      </w:r>
      <w:proofErr w:type="gramEnd"/>
      <w:r>
        <w:rPr>
          <w:rFonts w:ascii="Arial" w:hAnsi="Arial" w:cs="Arial"/>
        </w:rPr>
        <w:t xml:space="preserve"> ("Dei delitti dei Pubblici Ufficiali contro la pubblica Amministrazione") ai sensi dell'art. 35 bis del D. Lgs. 165/2001 e/o di non essere destinatario di provvedimenti che riguardano l'applicazione di misure di sicurezza e di misure di prevenzione, di decisioni civili e di provvedimenti amministrativi iscritti nel casellario giudiziale ai sensi della vigente normativa (comprese quelle con il beneficio della non menzione sul casellario giudiziale)</w:t>
      </w:r>
    </w:p>
    <w:p w14:paraId="7F0AF654" w14:textId="77777777" w:rsidR="001C06A3" w:rsidRDefault="001C06A3">
      <w:pPr>
        <w:tabs>
          <w:tab w:val="left" w:pos="426"/>
          <w:tab w:val="right" w:pos="10065"/>
        </w:tabs>
        <w:ind w:firstLine="567"/>
        <w:jc w:val="both"/>
      </w:pPr>
      <w:r>
        <w:rPr>
          <w:rFonts w:ascii="Arial" w:hAnsi="Arial" w:cs="Arial"/>
          <w:u w:val="single"/>
        </w:rPr>
        <w:tab/>
      </w:r>
    </w:p>
    <w:p w14:paraId="6298F744" w14:textId="77777777" w:rsidR="001C06A3" w:rsidRDefault="001C06A3" w:rsidP="001C2BDE">
      <w:pPr>
        <w:tabs>
          <w:tab w:val="left" w:pos="284"/>
          <w:tab w:val="left" w:pos="567"/>
          <w:tab w:val="left" w:pos="9639"/>
        </w:tabs>
        <w:ind w:left="567" w:hanging="517"/>
        <w:jc w:val="both"/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 </w:t>
      </w:r>
      <w:r w:rsidR="001C2B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essere a conoscenza di avere procedimenti penali pendenti in corso, inclusi quelli per i reati previsti nel capo I del titolo II del libro secondo del Codice penale ("Dei delitti dei Pubblici Ufficiali contro la pubblica Amministrazione") ai sensi dell'art. 35 bis del D. Lgs. 165/2001;</w:t>
      </w:r>
    </w:p>
    <w:p w14:paraId="2152C432" w14:textId="77777777" w:rsidR="001C06A3" w:rsidRDefault="001C06A3" w:rsidP="001C2BDE">
      <w:pPr>
        <w:tabs>
          <w:tab w:val="left" w:pos="284"/>
          <w:tab w:val="left" w:pos="567"/>
          <w:tab w:val="left" w:pos="9639"/>
        </w:tabs>
        <w:spacing w:after="0"/>
        <w:ind w:left="567" w:hanging="517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 ovvero di essere a conoscenza di avere i seguenti procedimenti penali pendenti inclusi quelli per i reati previsti nel capo I del titolo II del libro secondo del </w:t>
      </w:r>
      <w:proofErr w:type="gramStart"/>
      <w:r>
        <w:rPr>
          <w:rFonts w:ascii="Arial" w:hAnsi="Arial" w:cs="Arial"/>
        </w:rPr>
        <w:t>codice penale</w:t>
      </w:r>
      <w:proofErr w:type="gramEnd"/>
      <w:r>
        <w:rPr>
          <w:rFonts w:ascii="Arial" w:hAnsi="Arial" w:cs="Arial"/>
        </w:rPr>
        <w:t xml:space="preserve"> ("Dei delitti dei Pubblici Ufficiale contro la pubblica Amministrazione") ai sensi dell'art. 35 bis del D. Lgs. 165/2001 </w:t>
      </w:r>
    </w:p>
    <w:p w14:paraId="7F3D797E" w14:textId="77777777" w:rsidR="001C06A3" w:rsidRDefault="001C2BDE" w:rsidP="001C2BDE">
      <w:pPr>
        <w:tabs>
          <w:tab w:val="left" w:pos="426"/>
          <w:tab w:val="left" w:pos="567"/>
          <w:tab w:val="left" w:pos="9639"/>
        </w:tabs>
        <w:spacing w:after="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06A3">
        <w:rPr>
          <w:rFonts w:ascii="Arial" w:hAnsi="Arial" w:cs="Arial"/>
        </w:rPr>
        <w:t>estremi del procedimento ______</w:t>
      </w:r>
      <w:r>
        <w:rPr>
          <w:rFonts w:ascii="Arial" w:hAnsi="Arial" w:cs="Arial"/>
        </w:rPr>
        <w:t>_</w:t>
      </w:r>
      <w:r w:rsidR="001C06A3">
        <w:rPr>
          <w:rFonts w:ascii="Arial" w:hAnsi="Arial" w:cs="Arial"/>
        </w:rPr>
        <w:t>_________</w:t>
      </w:r>
      <w:proofErr w:type="gramStart"/>
      <w:r w:rsidR="001C06A3">
        <w:rPr>
          <w:rFonts w:ascii="Arial" w:hAnsi="Arial" w:cs="Arial"/>
        </w:rPr>
        <w:t>_  tipo</w:t>
      </w:r>
      <w:proofErr w:type="gramEnd"/>
      <w:r w:rsidR="001C06A3">
        <w:rPr>
          <w:rFonts w:ascii="Arial" w:hAnsi="Arial" w:cs="Arial"/>
        </w:rPr>
        <w:t xml:space="preserve"> di reato ______________________________</w:t>
      </w:r>
    </w:p>
    <w:p w14:paraId="746AD3FA" w14:textId="77777777" w:rsidR="001C06A3" w:rsidRDefault="001C06A3" w:rsidP="001C2BDE">
      <w:pPr>
        <w:tabs>
          <w:tab w:val="left" w:pos="426"/>
          <w:tab w:val="left" w:pos="567"/>
          <w:tab w:val="left" w:pos="9639"/>
        </w:tabs>
        <w:spacing w:after="0"/>
        <w:ind w:left="742" w:hanging="82"/>
        <w:jc w:val="both"/>
      </w:pPr>
      <w:r>
        <w:rPr>
          <w:rFonts w:ascii="Arial" w:hAnsi="Arial" w:cs="Arial"/>
        </w:rPr>
        <w:t xml:space="preserve">l'organo giudiziario presso quale è pendente_______________________ sito in </w:t>
      </w:r>
      <w:r w:rsidR="001C2BDE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_________________;</w:t>
      </w:r>
    </w:p>
    <w:p w14:paraId="41530BBE" w14:textId="77777777" w:rsidR="001C06A3" w:rsidRDefault="001C06A3">
      <w:pPr>
        <w:tabs>
          <w:tab w:val="left" w:pos="426"/>
          <w:tab w:val="left" w:pos="567"/>
          <w:tab w:val="left" w:pos="10065"/>
        </w:tabs>
        <w:jc w:val="both"/>
      </w:pPr>
      <w:r>
        <w:rPr>
          <w:rFonts w:ascii="Arial" w:hAnsi="Arial" w:cs="Arial"/>
        </w:rPr>
        <w:t>10.</w:t>
      </w:r>
      <w:proofErr w:type="gramStart"/>
      <w:r>
        <w:rPr>
          <w:rFonts w:ascii="Arial" w:hAnsi="Arial" w:cs="Arial"/>
        </w:rPr>
        <w:t xml:space="preserve">   </w:t>
      </w:r>
      <w:r>
        <w:rPr>
          <w:rFonts w:ascii="Arial" w:hAnsi="Arial" w:cs="Arial"/>
          <w:i/>
          <w:iCs/>
        </w:rPr>
        <w:t>(</w:t>
      </w:r>
      <w:proofErr w:type="gramEnd"/>
      <w:r>
        <w:rPr>
          <w:rFonts w:ascii="Arial" w:hAnsi="Arial" w:cs="Arial"/>
          <w:i/>
          <w:iCs/>
        </w:rPr>
        <w:t xml:space="preserve">per i concorrenti di sesso maschile) </w:t>
      </w:r>
    </w:p>
    <w:p w14:paraId="29F63D7C" w14:textId="77777777" w:rsidR="001C06A3" w:rsidRPr="001C2BDE" w:rsidRDefault="001C06A3" w:rsidP="001C2BDE">
      <w:pPr>
        <w:tabs>
          <w:tab w:val="left" w:pos="284"/>
          <w:tab w:val="left" w:pos="10065"/>
        </w:tabs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 di essere nella seguente posizione nei confronti degli obblighi militari: </w:t>
      </w:r>
      <w:r>
        <w:rPr>
          <w:rFonts w:ascii="Arial" w:hAnsi="Arial" w:cs="Arial"/>
          <w:u w:val="single"/>
        </w:rPr>
        <w:tab/>
      </w:r>
      <w:r w:rsidR="001C2BDE">
        <w:rPr>
          <w:rFonts w:ascii="Arial" w:hAnsi="Arial" w:cs="Arial"/>
        </w:rPr>
        <w:t>;</w:t>
      </w:r>
    </w:p>
    <w:p w14:paraId="66A18022" w14:textId="77777777" w:rsidR="001C06A3" w:rsidRDefault="001C06A3" w:rsidP="001C2BDE">
      <w:pPr>
        <w:tabs>
          <w:tab w:val="left" w:pos="284"/>
          <w:tab w:val="left" w:pos="100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 di non essere soggetto all'obbligo di leva;</w:t>
      </w:r>
    </w:p>
    <w:p w14:paraId="6C0345C3" w14:textId="77777777" w:rsidR="001C06A3" w:rsidRDefault="001C06A3" w:rsidP="001C2BDE">
      <w:pPr>
        <w:tabs>
          <w:tab w:val="left" w:pos="426"/>
          <w:tab w:val="left" w:pos="567"/>
          <w:tab w:val="left" w:pos="9639"/>
        </w:tabs>
        <w:ind w:left="567" w:hanging="567"/>
        <w:jc w:val="both"/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> di non essere mai stato dispensato, dichiarato decaduto, destituito o licenziato dall'impiego presso Pubbliche Amministrazioni;</w:t>
      </w:r>
    </w:p>
    <w:p w14:paraId="54983AC1" w14:textId="77777777" w:rsidR="001C06A3" w:rsidRDefault="001C06A3">
      <w:pPr>
        <w:tabs>
          <w:tab w:val="left" w:pos="426"/>
          <w:tab w:val="left" w:pos="567"/>
          <w:tab w:val="right" w:pos="10065"/>
        </w:tabs>
        <w:ind w:left="674" w:hanging="390"/>
        <w:jc w:val="both"/>
      </w:pPr>
      <w:r>
        <w:rPr>
          <w:rFonts w:ascii="Arial" w:hAnsi="Arial" w:cs="Arial"/>
        </w:rPr>
        <w:t></w:t>
      </w:r>
      <w:r>
        <w:rPr>
          <w:rFonts w:ascii="Arial" w:hAnsi="Arial" w:cs="Arial"/>
        </w:rPr>
        <w:tab/>
        <w:t xml:space="preserve"> di essere stato dispensato, dichiarato decaduto, destituito o licenziato dall'impiego presso Pubbliche Amministrazioni presso Pubbliche Amministrazioni per i seguenti motivi: </w:t>
      </w:r>
      <w:r>
        <w:rPr>
          <w:rFonts w:ascii="Arial" w:hAnsi="Arial" w:cs="Arial"/>
          <w:u w:val="single"/>
        </w:rPr>
        <w:tab/>
      </w:r>
    </w:p>
    <w:p w14:paraId="6F12F41F" w14:textId="77777777" w:rsidR="001C06A3" w:rsidRDefault="001C06A3">
      <w:pPr>
        <w:tabs>
          <w:tab w:val="left" w:pos="426"/>
          <w:tab w:val="left" w:pos="567"/>
          <w:tab w:val="right" w:pos="10065"/>
        </w:tabs>
        <w:ind w:left="674" w:hanging="390"/>
        <w:jc w:val="both"/>
      </w:pPr>
      <w:r>
        <w:rPr>
          <w:rFonts w:ascii="Arial" w:eastAsia="Arial" w:hAnsi="Arial" w:cs="Arial"/>
          <w:u w:val="single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;</w:t>
      </w:r>
    </w:p>
    <w:p w14:paraId="452C4CB0" w14:textId="77777777" w:rsidR="001C06A3" w:rsidRDefault="001C06A3" w:rsidP="001C2BDE">
      <w:pPr>
        <w:tabs>
          <w:tab w:val="left" w:pos="142"/>
          <w:tab w:val="left" w:pos="284"/>
          <w:tab w:val="left" w:pos="567"/>
          <w:tab w:val="right" w:pos="10065"/>
        </w:tabs>
        <w:jc w:val="both"/>
      </w:pPr>
      <w:r>
        <w:rPr>
          <w:rFonts w:ascii="Arial" w:hAnsi="Arial" w:cs="Arial"/>
        </w:rPr>
        <w:t xml:space="preserve">12. </w:t>
      </w:r>
      <w:r>
        <w:rPr>
          <w:rFonts w:ascii="Arial" w:hAnsi="Arial" w:cs="Arial"/>
        </w:rPr>
        <w:t> di non aver mai prestato servizio presso una pubblica amministrazione</w:t>
      </w:r>
    </w:p>
    <w:p w14:paraId="4F86C67E" w14:textId="77777777" w:rsidR="001C06A3" w:rsidRDefault="001C06A3">
      <w:pPr>
        <w:tabs>
          <w:tab w:val="left" w:pos="426"/>
          <w:tab w:val="left" w:pos="567"/>
          <w:tab w:val="right" w:pos="1006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2B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in alternativa</w:t>
      </w:r>
    </w:p>
    <w:p w14:paraId="00799F5A" w14:textId="77777777" w:rsidR="001C2BDE" w:rsidRDefault="001C2BDE">
      <w:pPr>
        <w:tabs>
          <w:tab w:val="left" w:pos="426"/>
          <w:tab w:val="left" w:pos="567"/>
          <w:tab w:val="right" w:pos="10065"/>
        </w:tabs>
        <w:spacing w:after="0"/>
        <w:jc w:val="both"/>
      </w:pPr>
    </w:p>
    <w:p w14:paraId="54E2EF6C" w14:textId="77777777" w:rsidR="001C06A3" w:rsidRDefault="001C06A3" w:rsidP="001C2BDE">
      <w:pPr>
        <w:tabs>
          <w:tab w:val="left" w:pos="426"/>
          <w:tab w:val="left" w:pos="567"/>
          <w:tab w:val="right" w:pos="10065"/>
        </w:tabs>
        <w:spacing w:after="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 di aver prestato servizio presso le seguenti pubbliche amministrazioni:</w:t>
      </w:r>
    </w:p>
    <w:p w14:paraId="2107F720" w14:textId="77777777" w:rsidR="001C06A3" w:rsidRDefault="001C06A3">
      <w:pPr>
        <w:tabs>
          <w:tab w:val="left" w:pos="426"/>
          <w:tab w:val="left" w:pos="567"/>
          <w:tab w:val="right" w:pos="10065"/>
        </w:tabs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3"/>
        <w:gridCol w:w="1896"/>
        <w:gridCol w:w="1852"/>
        <w:gridCol w:w="1843"/>
        <w:gridCol w:w="2252"/>
      </w:tblGrid>
      <w:tr w:rsidR="001C06A3" w14:paraId="1D36927E" w14:textId="77777777" w:rsidTr="001C2BDE">
        <w:trPr>
          <w:tblHeader/>
        </w:trPr>
        <w:tc>
          <w:tcPr>
            <w:tcW w:w="2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A0535A" w14:textId="77777777" w:rsidR="001C06A3" w:rsidRDefault="001C06A3">
            <w:pPr>
              <w:pStyle w:val="Intestazionetabella"/>
            </w:pPr>
            <w:r>
              <w:rPr>
                <w:rFonts w:ascii="Arial" w:hAnsi="Arial" w:cs="Arial"/>
              </w:rPr>
              <w:t>DATORE DI LAVORO</w:t>
            </w:r>
          </w:p>
          <w:p w14:paraId="26AA7D89" w14:textId="77777777" w:rsidR="001C06A3" w:rsidRDefault="001C06A3">
            <w:pPr>
              <w:pStyle w:val="Intestazionetabella"/>
            </w:pPr>
            <w:r>
              <w:rPr>
                <w:rFonts w:ascii="Arial" w:hAnsi="Arial" w:cs="Arial"/>
              </w:rPr>
              <w:t>ENTE/SEDE</w:t>
            </w:r>
          </w:p>
        </w:tc>
        <w:tc>
          <w:tcPr>
            <w:tcW w:w="1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9EC270" w14:textId="77777777" w:rsidR="001C06A3" w:rsidRDefault="001C06A3">
            <w:pPr>
              <w:pStyle w:val="Intestazionetabella"/>
            </w:pPr>
            <w:r>
              <w:rPr>
                <w:rFonts w:ascii="Arial" w:hAnsi="Arial" w:cs="Arial"/>
                <w:sz w:val="16"/>
                <w:szCs w:val="16"/>
              </w:rPr>
              <w:t>FIGURA PROFESSIONALE</w:t>
            </w:r>
          </w:p>
          <w:p w14:paraId="66964270" w14:textId="77777777" w:rsidR="001C06A3" w:rsidRDefault="001C06A3">
            <w:pPr>
              <w:pStyle w:val="Intestazionetabella"/>
            </w:pPr>
            <w:r>
              <w:rPr>
                <w:rFonts w:ascii="Arial" w:hAnsi="Arial" w:cs="Arial"/>
                <w:sz w:val="16"/>
                <w:szCs w:val="16"/>
              </w:rPr>
              <w:t>INQUADRAMENTO CONTRATTUALE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7FB75A" w14:textId="77777777" w:rsidR="001C06A3" w:rsidRDefault="001C06A3">
            <w:pPr>
              <w:pStyle w:val="Intestazionetabella"/>
            </w:pPr>
            <w:r>
              <w:rPr>
                <w:rFonts w:ascii="Arial" w:hAnsi="Arial" w:cs="Arial"/>
              </w:rPr>
              <w:t>DATA INIZIO SERVIZIO</w:t>
            </w:r>
          </w:p>
          <w:p w14:paraId="17A9CA6B" w14:textId="77777777" w:rsidR="001C06A3" w:rsidRDefault="001C06A3">
            <w:pPr>
              <w:pStyle w:val="Intestazionetabella"/>
            </w:pPr>
            <w:r>
              <w:rPr>
                <w:rFonts w:ascii="Arial" w:hAnsi="Arial" w:cs="Arial"/>
              </w:rPr>
              <w:t>gg/mm/aa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C732BA" w14:textId="77777777" w:rsidR="001C06A3" w:rsidRDefault="001C06A3">
            <w:pPr>
              <w:pStyle w:val="Intestazionetabella"/>
            </w:pPr>
            <w:r>
              <w:rPr>
                <w:rFonts w:ascii="Arial" w:hAnsi="Arial" w:cs="Arial"/>
              </w:rPr>
              <w:t>DATA FINE SERVIZIO</w:t>
            </w:r>
          </w:p>
          <w:p w14:paraId="5FF1EAD3" w14:textId="77777777" w:rsidR="001C06A3" w:rsidRDefault="001C06A3">
            <w:pPr>
              <w:pStyle w:val="Intestazionetabella"/>
            </w:pPr>
            <w:r>
              <w:rPr>
                <w:rFonts w:ascii="Arial" w:hAnsi="Arial" w:cs="Arial"/>
              </w:rPr>
              <w:t>gg/mm/aa</w:t>
            </w:r>
          </w:p>
        </w:tc>
        <w:tc>
          <w:tcPr>
            <w:tcW w:w="2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A9803" w14:textId="77777777" w:rsidR="001C06A3" w:rsidRDefault="001C06A3">
            <w:pPr>
              <w:pStyle w:val="Intestazionetabella"/>
            </w:pPr>
            <w:r>
              <w:rPr>
                <w:rFonts w:ascii="Arial" w:hAnsi="Arial" w:cs="Arial"/>
                <w:sz w:val="18"/>
                <w:szCs w:val="18"/>
              </w:rPr>
              <w:t>CAUSA DI RISOLUZIONE DEL RAPPORTO DI LAVORO</w:t>
            </w:r>
          </w:p>
        </w:tc>
      </w:tr>
      <w:tr w:rsidR="001C06A3" w14:paraId="3986A9E2" w14:textId="77777777" w:rsidTr="001C2BDE"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</w:tcPr>
          <w:p w14:paraId="519EB8B9" w14:textId="77777777" w:rsidR="001C06A3" w:rsidRDefault="001C06A3">
            <w:pPr>
              <w:pStyle w:val="Contenutotabella"/>
              <w:snapToGrid w:val="0"/>
              <w:jc w:val="both"/>
            </w:pPr>
          </w:p>
          <w:p w14:paraId="51217FF3" w14:textId="77777777" w:rsidR="001C06A3" w:rsidRDefault="001C06A3">
            <w:pPr>
              <w:pStyle w:val="Contenutotabella"/>
              <w:snapToGrid w:val="0"/>
              <w:jc w:val="both"/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</w:tcPr>
          <w:p w14:paraId="0D3678F4" w14:textId="77777777" w:rsidR="001C06A3" w:rsidRDefault="001C06A3">
            <w:pPr>
              <w:pStyle w:val="Contenutotabella"/>
              <w:snapToGrid w:val="0"/>
              <w:jc w:val="both"/>
            </w:pP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</w:tcPr>
          <w:p w14:paraId="7DCADCCA" w14:textId="77777777" w:rsidR="001C06A3" w:rsidRDefault="001C06A3">
            <w:pPr>
              <w:pStyle w:val="Contenutotabella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A851B67" w14:textId="77777777" w:rsidR="001C06A3" w:rsidRDefault="001C06A3">
            <w:pPr>
              <w:pStyle w:val="Contenutotabella"/>
              <w:snapToGrid w:val="0"/>
              <w:jc w:val="both"/>
            </w:pP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93F86" w14:textId="77777777" w:rsidR="001C06A3" w:rsidRDefault="001C06A3">
            <w:pPr>
              <w:pStyle w:val="Contenutotabella"/>
              <w:snapToGrid w:val="0"/>
              <w:jc w:val="both"/>
            </w:pPr>
          </w:p>
        </w:tc>
      </w:tr>
      <w:tr w:rsidR="001C06A3" w14:paraId="20C313FF" w14:textId="77777777" w:rsidTr="001C2BDE"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</w:tcPr>
          <w:p w14:paraId="7E301166" w14:textId="77777777" w:rsidR="001C06A3" w:rsidRDefault="001C06A3">
            <w:pPr>
              <w:pStyle w:val="Contenutotabella"/>
              <w:snapToGrid w:val="0"/>
              <w:jc w:val="both"/>
            </w:pPr>
          </w:p>
          <w:p w14:paraId="15186F24" w14:textId="77777777" w:rsidR="001C06A3" w:rsidRDefault="001C06A3">
            <w:pPr>
              <w:pStyle w:val="Contenutotabella"/>
              <w:snapToGrid w:val="0"/>
              <w:jc w:val="both"/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</w:tcPr>
          <w:p w14:paraId="656C7FEF" w14:textId="77777777" w:rsidR="001C06A3" w:rsidRDefault="001C06A3">
            <w:pPr>
              <w:pStyle w:val="Contenutotabella"/>
              <w:snapToGrid w:val="0"/>
              <w:jc w:val="both"/>
            </w:pP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</w:tcPr>
          <w:p w14:paraId="0E74D516" w14:textId="77777777" w:rsidR="001C06A3" w:rsidRDefault="001C06A3">
            <w:pPr>
              <w:pStyle w:val="Contenutotabella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31F57A1" w14:textId="77777777" w:rsidR="001C06A3" w:rsidRDefault="001C06A3">
            <w:pPr>
              <w:pStyle w:val="Contenutotabella"/>
              <w:snapToGrid w:val="0"/>
              <w:jc w:val="both"/>
            </w:pP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17C86" w14:textId="77777777" w:rsidR="001C06A3" w:rsidRDefault="001C06A3">
            <w:pPr>
              <w:pStyle w:val="Contenutotabella"/>
              <w:snapToGrid w:val="0"/>
              <w:jc w:val="both"/>
            </w:pPr>
          </w:p>
        </w:tc>
      </w:tr>
      <w:tr w:rsidR="001C06A3" w14:paraId="7F7C96BD" w14:textId="77777777" w:rsidTr="001C2BDE">
        <w:tc>
          <w:tcPr>
            <w:tcW w:w="2063" w:type="dxa"/>
            <w:tcBorders>
              <w:left w:val="single" w:sz="1" w:space="0" w:color="000000"/>
              <w:bottom w:val="single" w:sz="1" w:space="0" w:color="000000"/>
            </w:tcBorders>
          </w:tcPr>
          <w:p w14:paraId="76E2E604" w14:textId="77777777" w:rsidR="001C06A3" w:rsidRDefault="001C06A3">
            <w:pPr>
              <w:pStyle w:val="Contenutotabella"/>
              <w:snapToGrid w:val="0"/>
              <w:jc w:val="both"/>
            </w:pPr>
          </w:p>
          <w:p w14:paraId="799F131F" w14:textId="77777777" w:rsidR="001C06A3" w:rsidRDefault="001C06A3">
            <w:pPr>
              <w:pStyle w:val="Contenutotabella"/>
              <w:snapToGrid w:val="0"/>
              <w:jc w:val="both"/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</w:tcPr>
          <w:p w14:paraId="66AD8D36" w14:textId="77777777" w:rsidR="001C06A3" w:rsidRDefault="001C06A3">
            <w:pPr>
              <w:pStyle w:val="Contenutotabella"/>
              <w:snapToGrid w:val="0"/>
              <w:jc w:val="both"/>
            </w:pP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</w:tcPr>
          <w:p w14:paraId="2B0F41B0" w14:textId="77777777" w:rsidR="001C06A3" w:rsidRDefault="001C06A3">
            <w:pPr>
              <w:pStyle w:val="Contenutotabella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357B417" w14:textId="77777777" w:rsidR="001C06A3" w:rsidRDefault="001C06A3">
            <w:pPr>
              <w:pStyle w:val="Contenutotabella"/>
              <w:snapToGrid w:val="0"/>
              <w:jc w:val="both"/>
            </w:pP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7DD7" w14:textId="77777777" w:rsidR="001C06A3" w:rsidRDefault="001C06A3">
            <w:pPr>
              <w:pStyle w:val="Contenutotabella"/>
              <w:snapToGrid w:val="0"/>
              <w:jc w:val="both"/>
            </w:pPr>
          </w:p>
        </w:tc>
      </w:tr>
    </w:tbl>
    <w:p w14:paraId="69AFD79B" w14:textId="77777777" w:rsidR="001C06A3" w:rsidRDefault="001C06A3">
      <w:pPr>
        <w:tabs>
          <w:tab w:val="left" w:pos="426"/>
          <w:tab w:val="left" w:pos="567"/>
          <w:tab w:val="right" w:pos="10065"/>
        </w:tabs>
        <w:jc w:val="both"/>
      </w:pPr>
    </w:p>
    <w:p w14:paraId="19EF3465" w14:textId="77777777" w:rsidR="001C06A3" w:rsidRDefault="001C06A3">
      <w:pPr>
        <w:tabs>
          <w:tab w:val="left" w:pos="426"/>
          <w:tab w:val="left" w:pos="567"/>
          <w:tab w:val="right" w:pos="10065"/>
        </w:tabs>
        <w:ind w:left="659" w:hanging="692"/>
        <w:jc w:val="both"/>
      </w:pPr>
      <w:r>
        <w:rPr>
          <w:rFonts w:ascii="Arial" w:hAnsi="Arial" w:cs="Arial"/>
        </w:rPr>
        <w:t xml:space="preserve">13.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 di essere consapevole del fatto che, con riferimento agli ultimi 5 anni precedenti all'eventuale assunzione, l'essere stati destituiti o licenziati da una pubblica amministrazione per giustificato motivo soggettivo o per giusta causa o l'essere incorsi nella risoluzione del rapporto di lavoro in applicazione dell'art. 32 </w:t>
      </w:r>
      <w:proofErr w:type="spellStart"/>
      <w:r>
        <w:rPr>
          <w:rFonts w:ascii="Arial" w:hAnsi="Arial" w:cs="Arial"/>
        </w:rPr>
        <w:t>quinques</w:t>
      </w:r>
      <w:proofErr w:type="spellEnd"/>
      <w:r>
        <w:rPr>
          <w:rFonts w:ascii="Arial" w:hAnsi="Arial" w:cs="Arial"/>
        </w:rPr>
        <w:t xml:space="preserve"> del codice penale o per mancato superamento del periodo di prova nella medesima categoria e livello a cui si riferisce l'assunzione, comporta l'impossibilità ad essere assunti;</w:t>
      </w:r>
    </w:p>
    <w:p w14:paraId="08B9CD6D" w14:textId="77777777" w:rsidR="001C06A3" w:rsidRDefault="001C06A3">
      <w:pPr>
        <w:tabs>
          <w:tab w:val="left" w:pos="426"/>
          <w:tab w:val="left" w:pos="567"/>
          <w:tab w:val="right" w:pos="10065"/>
        </w:tabs>
        <w:ind w:left="659" w:hanging="692"/>
        <w:jc w:val="both"/>
      </w:pPr>
      <w:r>
        <w:rPr>
          <w:rFonts w:ascii="Arial" w:hAnsi="Arial" w:cs="Arial"/>
        </w:rPr>
        <w:t xml:space="preserve">14.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 di essere consapevole del fatto che per i destinatari del contratto collettivo provinciale di lavoro, comparto Autonomie Locali, l'essere stati oggetto, ne</w:t>
      </w:r>
      <w:r w:rsidR="008C5820">
        <w:rPr>
          <w:rFonts w:ascii="Arial" w:hAnsi="Arial" w:cs="Arial"/>
        </w:rPr>
        <w:t xml:space="preserve">gli ultimi tre anni precedenti </w:t>
      </w:r>
      <w:r>
        <w:rPr>
          <w:rFonts w:ascii="Arial" w:hAnsi="Arial" w:cs="Arial"/>
        </w:rPr>
        <w:t>ad un'eventuale assunzione a tempo determinato, di un parere negativo sul servizio prestato al termine di un rapporto di lavoro a tempo determinato, comporta l'impossibilità ad essere assunti a tempo determinato, per le stesse mansioni;</w:t>
      </w:r>
    </w:p>
    <w:p w14:paraId="5B0A940E" w14:textId="77777777" w:rsidR="001C06A3" w:rsidRDefault="001C06A3">
      <w:pPr>
        <w:tabs>
          <w:tab w:val="left" w:pos="426"/>
          <w:tab w:val="left" w:pos="567"/>
          <w:tab w:val="right" w:pos="10065"/>
        </w:tabs>
        <w:ind w:left="659" w:hanging="692"/>
        <w:jc w:val="both"/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 di prestare consenso al trattamento dei dati personali ai sensi del Regolamento U.E. 679/2016;</w:t>
      </w:r>
    </w:p>
    <w:p w14:paraId="3FDEC589" w14:textId="77777777" w:rsidR="001C06A3" w:rsidRDefault="001C06A3" w:rsidP="001C2BDE">
      <w:pPr>
        <w:tabs>
          <w:tab w:val="left" w:pos="426"/>
          <w:tab w:val="left" w:pos="567"/>
          <w:tab w:val="left" w:pos="9639"/>
        </w:tabs>
        <w:ind w:left="742" w:hanging="742"/>
        <w:jc w:val="both"/>
      </w:pPr>
      <w:r>
        <w:rPr>
          <w:rFonts w:ascii="Arial" w:hAnsi="Arial" w:cs="Arial"/>
        </w:rPr>
        <w:t>16</w:t>
      </w:r>
      <w:r w:rsidR="001C2BDE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 di autorizzare a fornire i propri dati personali ad altri enti che ne facessero richiesta ai fini di utilizzo della graduatoria finale di merito per eventuali assunzioni;</w:t>
      </w:r>
    </w:p>
    <w:p w14:paraId="604CFA8D" w14:textId="77777777" w:rsidR="001C06A3" w:rsidRDefault="001C06A3">
      <w:pPr>
        <w:tabs>
          <w:tab w:val="left" w:pos="426"/>
          <w:tab w:val="left" w:pos="567"/>
          <w:tab w:val="left" w:pos="9639"/>
        </w:tabs>
        <w:ind w:left="742" w:hanging="69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 di </w:t>
      </w:r>
      <w:r>
        <w:rPr>
          <w:rFonts w:ascii="Arial" w:hAnsi="Arial" w:cs="Arial"/>
          <w:u w:val="single"/>
        </w:rPr>
        <w:t>non</w:t>
      </w:r>
      <w:r>
        <w:rPr>
          <w:rFonts w:ascii="Arial" w:hAnsi="Arial" w:cs="Arial"/>
        </w:rPr>
        <w:t xml:space="preserve"> prestare il consenso all’eventuale trasmissione dei dati personali presenti nella presente domanda ad altri enti in relazione all’utilizzo della graduatoria finale di merito; </w:t>
      </w:r>
    </w:p>
    <w:p w14:paraId="78E80DC4" w14:textId="77777777" w:rsidR="001C06A3" w:rsidRDefault="001C06A3">
      <w:pPr>
        <w:pStyle w:val="Rientrocorpodeltesto"/>
        <w:tabs>
          <w:tab w:val="left" w:pos="6663"/>
          <w:tab w:val="left" w:pos="7088"/>
          <w:tab w:val="left" w:pos="7797"/>
          <w:tab w:val="left" w:pos="8364"/>
        </w:tabs>
        <w:spacing w:after="60"/>
        <w:ind w:left="426" w:hanging="426"/>
        <w:jc w:val="both"/>
        <w:rPr>
          <w:rFonts w:ascii="Arial" w:hAnsi="Arial" w:cs="Arial"/>
          <w:sz w:val="4"/>
          <w:szCs w:val="4"/>
        </w:rPr>
      </w:pPr>
    </w:p>
    <w:p w14:paraId="79650E23" w14:textId="77777777" w:rsidR="001C06A3" w:rsidRDefault="001C06A3">
      <w:pPr>
        <w:tabs>
          <w:tab w:val="left" w:pos="426"/>
          <w:tab w:val="left" w:pos="9639"/>
        </w:tabs>
        <w:jc w:val="both"/>
      </w:pPr>
      <w:r>
        <w:rPr>
          <w:rFonts w:ascii="Arial" w:hAnsi="Arial" w:cs="Arial"/>
        </w:rPr>
        <w:t>17.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 di essere in possesso del seguente </w:t>
      </w:r>
      <w:r>
        <w:rPr>
          <w:rFonts w:ascii="Arial" w:hAnsi="Arial" w:cs="Arial"/>
          <w:b/>
        </w:rPr>
        <w:t>titolo di preferenza</w:t>
      </w:r>
      <w:r>
        <w:rPr>
          <w:rFonts w:ascii="Arial" w:hAnsi="Arial" w:cs="Arial"/>
        </w:rPr>
        <w:t xml:space="preserve"> nella nomina:</w:t>
      </w:r>
    </w:p>
    <w:p w14:paraId="34DC5152" w14:textId="77777777" w:rsidR="001C06A3" w:rsidRDefault="001C06A3">
      <w:pPr>
        <w:tabs>
          <w:tab w:val="left" w:pos="426"/>
          <w:tab w:val="left" w:pos="9639"/>
        </w:tabs>
        <w:jc w:val="both"/>
      </w:pPr>
      <w:r>
        <w:rPr>
          <w:rFonts w:ascii="Arial" w:eastAsia="Arial" w:hAnsi="Arial" w:cs="Arial"/>
        </w:rPr>
        <w:t xml:space="preserve">        </w:t>
      </w:r>
      <w:r>
        <w:rPr>
          <w:rFonts w:ascii="Arial" w:hAnsi="Arial" w:cs="Arial"/>
        </w:rPr>
        <w:t>______________________________________________________________________</w:t>
      </w:r>
      <w:r w:rsidR="00BA23E0">
        <w:rPr>
          <w:rFonts w:ascii="Arial" w:hAnsi="Arial" w:cs="Arial"/>
        </w:rPr>
        <w:t>_________</w:t>
      </w:r>
      <w:r w:rsidR="001C2BDE">
        <w:rPr>
          <w:rFonts w:ascii="Arial" w:hAnsi="Arial" w:cs="Arial"/>
        </w:rPr>
        <w:t>;</w:t>
      </w:r>
    </w:p>
    <w:p w14:paraId="03289354" w14:textId="77777777" w:rsidR="001C06A3" w:rsidRDefault="001C06A3">
      <w:pPr>
        <w:tabs>
          <w:tab w:val="left" w:pos="426"/>
          <w:tab w:val="left" w:pos="9639"/>
        </w:tabs>
        <w:jc w:val="both"/>
      </w:pPr>
      <w:r>
        <w:rPr>
          <w:rFonts w:ascii="Arial" w:hAnsi="Arial" w:cs="Arial"/>
        </w:rPr>
        <w:t>18.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 indica il seguente recapito ai fini della domanda:</w:t>
      </w:r>
    </w:p>
    <w:p w14:paraId="46A8BD81" w14:textId="77777777" w:rsidR="001C06A3" w:rsidRDefault="001C06A3">
      <w:pPr>
        <w:tabs>
          <w:tab w:val="left" w:pos="10065"/>
        </w:tabs>
        <w:spacing w:line="360" w:lineRule="auto"/>
        <w:ind w:left="425"/>
        <w:jc w:val="both"/>
      </w:pPr>
      <w:r>
        <w:rPr>
          <w:rFonts w:ascii="Arial" w:hAnsi="Arial" w:cs="Arial"/>
        </w:rPr>
        <w:t xml:space="preserve">COGNOME E NOME </w:t>
      </w:r>
      <w:r>
        <w:rPr>
          <w:rFonts w:ascii="Arial" w:hAnsi="Arial" w:cs="Arial"/>
          <w:u w:val="single"/>
        </w:rPr>
        <w:tab/>
      </w:r>
      <w:r w:rsidR="00BA23E0">
        <w:rPr>
          <w:rFonts w:ascii="Arial" w:hAnsi="Arial" w:cs="Arial"/>
          <w:u w:val="single"/>
        </w:rPr>
        <w:t>_</w:t>
      </w:r>
    </w:p>
    <w:p w14:paraId="527ADC59" w14:textId="77777777" w:rsidR="001C06A3" w:rsidRDefault="001C06A3">
      <w:pPr>
        <w:tabs>
          <w:tab w:val="left" w:pos="5387"/>
          <w:tab w:val="left" w:pos="10065"/>
        </w:tabs>
        <w:spacing w:line="360" w:lineRule="auto"/>
        <w:ind w:left="425"/>
        <w:jc w:val="both"/>
      </w:pPr>
      <w:r>
        <w:rPr>
          <w:rFonts w:ascii="Arial" w:hAnsi="Arial" w:cs="Arial"/>
        </w:rPr>
        <w:t xml:space="preserve">VIA </w:t>
      </w:r>
      <w:r>
        <w:rPr>
          <w:rFonts w:ascii="Arial" w:hAnsi="Arial" w:cs="Arial"/>
          <w:u w:val="single"/>
        </w:rPr>
        <w:tab/>
        <w:t xml:space="preserve"> </w:t>
      </w:r>
      <w:r w:rsidR="00BA23E0">
        <w:rPr>
          <w:rFonts w:ascii="Arial" w:hAnsi="Arial" w:cs="Arial"/>
          <w:u w:val="single"/>
        </w:rPr>
        <w:t>____________________________</w:t>
      </w:r>
      <w:r w:rsidR="00BA23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N. ________</w:t>
      </w:r>
    </w:p>
    <w:p w14:paraId="4E64350C" w14:textId="77777777" w:rsidR="001C06A3" w:rsidRPr="00BA23E0" w:rsidRDefault="001C06A3">
      <w:pPr>
        <w:tabs>
          <w:tab w:val="left" w:pos="6237"/>
          <w:tab w:val="left" w:pos="10065"/>
        </w:tabs>
        <w:spacing w:line="360" w:lineRule="auto"/>
        <w:ind w:left="425"/>
        <w:jc w:val="both"/>
      </w:pPr>
      <w:r>
        <w:rPr>
          <w:rFonts w:ascii="Arial" w:hAnsi="Arial" w:cs="Arial"/>
        </w:rPr>
        <w:t xml:space="preserve">COMUNE </w:t>
      </w:r>
      <w:r>
        <w:rPr>
          <w:rFonts w:ascii="Arial" w:hAnsi="Arial" w:cs="Arial"/>
          <w:u w:val="single"/>
        </w:rPr>
        <w:tab/>
      </w:r>
      <w:r w:rsidR="00BA23E0">
        <w:rPr>
          <w:rFonts w:ascii="Arial" w:hAnsi="Arial" w:cs="Arial"/>
          <w:u w:val="single"/>
        </w:rPr>
        <w:t>____________</w:t>
      </w:r>
      <w:r>
        <w:rPr>
          <w:rFonts w:ascii="Arial" w:hAnsi="Arial" w:cs="Arial"/>
        </w:rPr>
        <w:t xml:space="preserve"> PROV</w:t>
      </w:r>
      <w:r>
        <w:rPr>
          <w:rFonts w:ascii="Arial" w:hAnsi="Arial" w:cs="Arial"/>
          <w:b/>
          <w:bCs/>
        </w:rPr>
        <w:t xml:space="preserve">. </w:t>
      </w:r>
      <w:r w:rsidRPr="00BA23E0">
        <w:rPr>
          <w:rFonts w:ascii="Arial" w:hAnsi="Arial" w:cs="Arial"/>
          <w:bCs/>
        </w:rPr>
        <w:t>______________</w:t>
      </w:r>
    </w:p>
    <w:p w14:paraId="7553EAB8" w14:textId="77777777" w:rsidR="001C06A3" w:rsidRDefault="001C06A3">
      <w:pPr>
        <w:tabs>
          <w:tab w:val="left" w:pos="3686"/>
          <w:tab w:val="left" w:pos="6804"/>
          <w:tab w:val="left" w:pos="10065"/>
        </w:tabs>
        <w:spacing w:line="360" w:lineRule="auto"/>
        <w:ind w:left="425"/>
        <w:jc w:val="both"/>
      </w:pPr>
      <w:r w:rsidRPr="00455E3A">
        <w:rPr>
          <w:rFonts w:ascii="Arial" w:hAnsi="Arial" w:cs="Arial"/>
          <w:lang w:val="en-GB"/>
        </w:rPr>
        <w:t xml:space="preserve">C.A.P. ______________ TEL. </w:t>
      </w:r>
      <w:r w:rsidRPr="00455E3A">
        <w:rPr>
          <w:rFonts w:ascii="Arial" w:hAnsi="Arial" w:cs="Arial"/>
          <w:u w:val="single"/>
          <w:lang w:val="en-GB"/>
        </w:rPr>
        <w:tab/>
        <w:t xml:space="preserve">                                       </w:t>
      </w:r>
      <w:proofErr w:type="gramStart"/>
      <w:r w:rsidR="00192F41" w:rsidRPr="00455E3A">
        <w:rPr>
          <w:rFonts w:ascii="Arial" w:hAnsi="Arial" w:cs="Arial"/>
          <w:u w:val="single"/>
          <w:lang w:val="en-GB"/>
        </w:rPr>
        <w:t>_</w:t>
      </w:r>
      <w:r w:rsidRPr="00455E3A">
        <w:rPr>
          <w:rFonts w:ascii="Arial" w:hAnsi="Arial" w:cs="Arial"/>
          <w:u w:val="single"/>
          <w:lang w:val="en-GB"/>
        </w:rPr>
        <w:t xml:space="preserve"> </w:t>
      </w:r>
      <w:r w:rsidRPr="00455E3A">
        <w:rPr>
          <w:rFonts w:ascii="Arial" w:hAnsi="Arial" w:cs="Arial"/>
          <w:lang w:val="en-GB"/>
        </w:rPr>
        <w:t xml:space="preserve"> CELL</w:t>
      </w:r>
      <w:proofErr w:type="gramEnd"/>
      <w:r w:rsidRPr="00455E3A">
        <w:rPr>
          <w:rFonts w:ascii="Arial" w:hAnsi="Arial" w:cs="Arial"/>
          <w:lang w:val="en-GB"/>
        </w:rPr>
        <w:t xml:space="preserve">. </w:t>
      </w:r>
      <w:r w:rsidRPr="00455E3A">
        <w:rPr>
          <w:rFonts w:ascii="Arial" w:hAnsi="Arial" w:cs="Arial"/>
          <w:u w:val="single"/>
          <w:lang w:val="en-GB"/>
        </w:rPr>
        <w:tab/>
      </w:r>
      <w:r w:rsidR="00192F41">
        <w:rPr>
          <w:rFonts w:ascii="Arial" w:hAnsi="Arial" w:cs="Arial"/>
          <w:u w:val="single"/>
        </w:rPr>
        <w:t>_</w:t>
      </w:r>
    </w:p>
    <w:p w14:paraId="2F607B1F" w14:textId="77777777" w:rsidR="001C06A3" w:rsidRDefault="001C06A3">
      <w:pPr>
        <w:tabs>
          <w:tab w:val="left" w:pos="3686"/>
          <w:tab w:val="left" w:pos="6804"/>
          <w:tab w:val="left" w:pos="10065"/>
        </w:tabs>
        <w:spacing w:line="360" w:lineRule="auto"/>
        <w:ind w:left="425"/>
        <w:jc w:val="both"/>
      </w:pP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   _________________________________ @ _______________</w:t>
      </w:r>
      <w:r w:rsidR="00192F41">
        <w:rPr>
          <w:rFonts w:ascii="Arial" w:hAnsi="Arial" w:cs="Arial"/>
        </w:rPr>
        <w:t>____________</w:t>
      </w:r>
    </w:p>
    <w:p w14:paraId="23602BDB" w14:textId="77777777" w:rsidR="001C06A3" w:rsidRDefault="001C06A3">
      <w:pPr>
        <w:tabs>
          <w:tab w:val="left" w:pos="3686"/>
          <w:tab w:val="left" w:pos="6804"/>
          <w:tab w:val="left" w:pos="10065"/>
        </w:tabs>
        <w:spacing w:line="360" w:lineRule="auto"/>
        <w:ind w:left="425"/>
        <w:jc w:val="both"/>
      </w:pPr>
      <w:r>
        <w:rPr>
          <w:rFonts w:ascii="Arial" w:hAnsi="Arial" w:cs="Arial"/>
        </w:rPr>
        <w:t>PEC ___________________________________@____________________________</w:t>
      </w:r>
    </w:p>
    <w:p w14:paraId="3B7F30FF" w14:textId="77777777" w:rsidR="001C06A3" w:rsidRDefault="001C06A3" w:rsidP="002D2A49">
      <w:pPr>
        <w:tabs>
          <w:tab w:val="left" w:pos="426"/>
          <w:tab w:val="left" w:pos="709"/>
          <w:tab w:val="left" w:pos="6804"/>
          <w:tab w:val="left" w:pos="10065"/>
        </w:tabs>
        <w:spacing w:line="240" w:lineRule="auto"/>
        <w:ind w:left="709" w:hanging="709"/>
        <w:jc w:val="both"/>
      </w:pPr>
      <w:r>
        <w:rPr>
          <w:rFonts w:ascii="Arial" w:hAnsi="Arial" w:cs="Arial"/>
        </w:rPr>
        <w:t>19.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 di prendere atto che ogni comunicazione relativa alla procedura selettiva, il calendario della prova, l’indicazione della sede di svolgimento e l’elenco dei candidati ammessi, non ammessi e ammessi con riserva, e la relativa graduatoria, verranno pubblicati all’Albo telematico e nell’apposito sito internet del Comune di </w:t>
      </w:r>
      <w:r w:rsidR="008C5820">
        <w:rPr>
          <w:rFonts w:ascii="Arial" w:hAnsi="Arial" w:cs="Arial"/>
        </w:rPr>
        <w:t>Tesero</w:t>
      </w:r>
      <w:r>
        <w:rPr>
          <w:rFonts w:ascii="Arial" w:hAnsi="Arial" w:cs="Arial"/>
        </w:rPr>
        <w:t xml:space="preserve"> all’indirizzo </w:t>
      </w:r>
      <w:r>
        <w:rPr>
          <w:rStyle w:val="Collegamentoipertestuale"/>
          <w:rFonts w:ascii="Arial" w:hAnsi="Arial" w:cs="Arial"/>
          <w:bCs/>
          <w:color w:val="auto"/>
        </w:rPr>
        <w:t>https://www.comune.</w:t>
      </w:r>
      <w:r w:rsidR="008C5820">
        <w:rPr>
          <w:rStyle w:val="Collegamentoipertestuale"/>
          <w:rFonts w:ascii="Arial" w:hAnsi="Arial" w:cs="Arial"/>
          <w:bCs/>
          <w:color w:val="auto"/>
        </w:rPr>
        <w:t>tesero</w:t>
      </w:r>
      <w:r>
        <w:rPr>
          <w:rStyle w:val="Collegamentoipertestuale"/>
          <w:rFonts w:ascii="Arial" w:hAnsi="Arial" w:cs="Arial"/>
          <w:bCs/>
          <w:color w:val="auto"/>
        </w:rPr>
        <w:t>.tn.it/</w:t>
      </w:r>
      <w:r>
        <w:rPr>
          <w:rFonts w:ascii="Arial" w:hAnsi="Arial" w:cs="Arial"/>
          <w:bCs/>
        </w:rPr>
        <w:t xml:space="preserve"> nella sezione dedicata ai bandi di concorso, almeno 5 giorni prima delle prova medesima e che la pubblicazione all’Albo telematico e sul sito internet del Comune hanno a tutti gli effetti valore di notifica senza ulteriori avvisi circa lo svolgimento della prova medesima;</w:t>
      </w:r>
    </w:p>
    <w:p w14:paraId="19878892" w14:textId="77777777" w:rsidR="001C06A3" w:rsidRDefault="001C06A3" w:rsidP="002D2A49">
      <w:pPr>
        <w:tabs>
          <w:tab w:val="left" w:pos="426"/>
          <w:tab w:val="left" w:pos="3686"/>
          <w:tab w:val="left" w:pos="6804"/>
          <w:tab w:val="left" w:pos="10065"/>
        </w:tabs>
        <w:spacing w:after="0"/>
        <w:ind w:left="709" w:hanging="709"/>
        <w:jc w:val="both"/>
      </w:pPr>
      <w:r>
        <w:rPr>
          <w:rFonts w:ascii="Arial" w:hAnsi="Arial" w:cs="Arial"/>
          <w:bCs/>
        </w:rPr>
        <w:t xml:space="preserve">20. </w:t>
      </w:r>
      <w:proofErr w:type="gramStart"/>
      <w:r>
        <w:rPr>
          <w:rFonts w:ascii="Arial" w:hAnsi="Arial" w:cs="Arial"/>
          <w:bCs/>
        </w:rPr>
        <w:t>  di</w:t>
      </w:r>
      <w:proofErr w:type="gramEnd"/>
      <w:r>
        <w:rPr>
          <w:rFonts w:ascii="Arial" w:hAnsi="Arial" w:cs="Arial"/>
          <w:bCs/>
        </w:rPr>
        <w:t xml:space="preserve"> appartenere alla categoria di soggetti di cui all’art. 3 della L.P. 10 settembre 2003 n. 8 o di cui all'art. 3 della legge 5 febbraio 1992, n. 104 e richiede per l’espletamento della prova d’esame</w:t>
      </w:r>
      <w:r w:rsidR="002D2A4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l’ausilio </w:t>
      </w:r>
      <w:proofErr w:type="gramStart"/>
      <w:r>
        <w:rPr>
          <w:rFonts w:ascii="Arial" w:hAnsi="Arial" w:cs="Arial"/>
          <w:bCs/>
        </w:rPr>
        <w:t xml:space="preserve">di:   </w:t>
      </w:r>
      <w:proofErr w:type="gramEnd"/>
      <w:r>
        <w:rPr>
          <w:rFonts w:ascii="Arial" w:hAnsi="Arial" w:cs="Arial"/>
          <w:bCs/>
        </w:rPr>
        <w:t>______________________________, e di tempo aggiuntivo di: ___________________</w:t>
      </w:r>
      <w:r w:rsidR="002D2A4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così come attestati da certificazione medica che si allega.</w:t>
      </w:r>
    </w:p>
    <w:p w14:paraId="7F8F0C05" w14:textId="77777777" w:rsidR="001C06A3" w:rsidRDefault="001C06A3">
      <w:pPr>
        <w:pStyle w:val="Corpodeltesto32"/>
        <w:tabs>
          <w:tab w:val="clear" w:pos="0"/>
          <w:tab w:val="clear" w:pos="851"/>
          <w:tab w:val="left" w:pos="426"/>
          <w:tab w:val="left" w:pos="3686"/>
          <w:tab w:val="left" w:pos="6804"/>
          <w:tab w:val="left" w:pos="10065"/>
        </w:tabs>
        <w:spacing w:after="0" w:line="276" w:lineRule="auto"/>
        <w:ind w:right="196"/>
        <w:rPr>
          <w:rFonts w:ascii="Arial" w:hAnsi="Arial" w:cs="Arial"/>
          <w:b/>
          <w:bCs/>
        </w:rPr>
      </w:pPr>
    </w:p>
    <w:p w14:paraId="2DCD2ADB" w14:textId="77777777" w:rsidR="001C06A3" w:rsidRDefault="001C06A3" w:rsidP="002D2A49">
      <w:pPr>
        <w:pStyle w:val="Corpodeltesto32"/>
        <w:tabs>
          <w:tab w:val="clear" w:pos="0"/>
          <w:tab w:val="clear" w:pos="851"/>
          <w:tab w:val="left" w:pos="426"/>
          <w:tab w:val="left" w:pos="3686"/>
          <w:tab w:val="left" w:pos="6804"/>
          <w:tab w:val="left" w:pos="10065"/>
        </w:tabs>
        <w:spacing w:after="0" w:line="276" w:lineRule="auto"/>
        <w:ind w:left="709" w:right="196" w:hanging="709"/>
      </w:pPr>
      <w:r>
        <w:rPr>
          <w:rFonts w:ascii="Arial" w:hAnsi="Arial" w:cs="Arial"/>
        </w:rPr>
        <w:t xml:space="preserve">21.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 </w:t>
      </w:r>
      <w:r>
        <w:rPr>
          <w:rFonts w:ascii="Arial" w:hAnsi="Arial" w:cs="Arial"/>
        </w:rPr>
        <w:t>di prendere atto che l'amministrazione comunale potrà revocare, sospendere o non dar corso al presente avviso pubblico senza che i concorrenti possano sollevare obiezioni o vantare diritti di sorta.</w:t>
      </w:r>
    </w:p>
    <w:p w14:paraId="32F1E3F5" w14:textId="77777777" w:rsidR="001C06A3" w:rsidRDefault="001C06A3">
      <w:pPr>
        <w:pStyle w:val="Corpodeltesto21"/>
        <w:tabs>
          <w:tab w:val="left" w:pos="426"/>
        </w:tabs>
        <w:spacing w:after="0" w:line="360" w:lineRule="auto"/>
      </w:pPr>
    </w:p>
    <w:p w14:paraId="04C30407" w14:textId="77777777" w:rsidR="001C06A3" w:rsidRDefault="001C06A3">
      <w:pPr>
        <w:pStyle w:val="Corpodeltesto21"/>
        <w:tabs>
          <w:tab w:val="left" w:pos="426"/>
        </w:tabs>
        <w:spacing w:after="0" w:line="360" w:lineRule="auto"/>
      </w:pPr>
      <w:r>
        <w:rPr>
          <w:rFonts w:ascii="Arial" w:hAnsi="Arial" w:cs="Arial"/>
        </w:rPr>
        <w:t>Dichiara inoltre di essere consapevole del fatto che:</w:t>
      </w:r>
    </w:p>
    <w:p w14:paraId="487E21BC" w14:textId="77777777" w:rsidR="001C06A3" w:rsidRDefault="001C06A3">
      <w:pPr>
        <w:numPr>
          <w:ilvl w:val="0"/>
          <w:numId w:val="2"/>
        </w:numPr>
        <w:tabs>
          <w:tab w:val="left" w:pos="284"/>
        </w:tabs>
        <w:suppressAutoHyphens w:val="0"/>
        <w:spacing w:after="0"/>
        <w:ind w:left="284" w:hanging="284"/>
        <w:jc w:val="both"/>
      </w:pPr>
      <w:r>
        <w:rPr>
          <w:rFonts w:ascii="Arial" w:hAnsi="Arial" w:cs="Arial"/>
        </w:rPr>
        <w:t xml:space="preserve">i requisiti devono sussistere sia al momento della data di scadenza del termine per la presentazione della domanda che a quello dell’assunzione (eccetto i titoli di preferenza, che devono essere posseduti unicamente alla data di scadenza di presentazione delle domande) e che, pertanto, è obbligato a comunicare, tempestivamente, all’Amministrazione comunale </w:t>
      </w:r>
      <w:r>
        <w:rPr>
          <w:rFonts w:ascii="Arial" w:hAnsi="Arial" w:cs="Arial"/>
          <w:u w:val="single"/>
        </w:rPr>
        <w:t>ogni modifica relativa alla presente dichiarazione.</w:t>
      </w:r>
    </w:p>
    <w:p w14:paraId="29E1150C" w14:textId="77777777" w:rsidR="001C06A3" w:rsidRDefault="001C06A3">
      <w:pPr>
        <w:numPr>
          <w:ilvl w:val="0"/>
          <w:numId w:val="2"/>
        </w:numPr>
        <w:tabs>
          <w:tab w:val="left" w:pos="284"/>
        </w:tabs>
        <w:suppressAutoHyphens w:val="0"/>
        <w:spacing w:after="0"/>
        <w:ind w:left="284" w:hanging="284"/>
        <w:jc w:val="both"/>
      </w:pPr>
      <w:r>
        <w:rPr>
          <w:rFonts w:ascii="Arial" w:hAnsi="Arial" w:cs="Arial"/>
        </w:rPr>
        <w:t xml:space="preserve">la domanda di ammissione alla selezione equivale all’accettazione delle condizioni dell'avviso e di tutte le norme contenute nel vigente Regolamento Organico del Personale del Comune di </w:t>
      </w:r>
      <w:r w:rsidR="00677F15">
        <w:rPr>
          <w:rFonts w:ascii="Arial" w:hAnsi="Arial" w:cs="Arial"/>
        </w:rPr>
        <w:t>Tesero</w:t>
      </w:r>
      <w:r>
        <w:rPr>
          <w:rFonts w:ascii="Arial" w:hAnsi="Arial" w:cs="Arial"/>
        </w:rPr>
        <w:t>.</w:t>
      </w:r>
    </w:p>
    <w:p w14:paraId="3AF1287A" w14:textId="77777777" w:rsidR="001C06A3" w:rsidRDefault="001C06A3">
      <w:pPr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04E94F9E" w14:textId="77777777" w:rsidR="000511CF" w:rsidRDefault="000511CF">
      <w:pPr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67F697C1" w14:textId="77777777" w:rsidR="000511CF" w:rsidRDefault="000511CF">
      <w:pPr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05DB697C" w14:textId="77777777" w:rsidR="000511CF" w:rsidRDefault="000511CF">
      <w:pPr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50AAB639" w14:textId="77777777" w:rsidR="001C06A3" w:rsidRDefault="001C06A3">
      <w:pPr>
        <w:pStyle w:val="Trattino"/>
        <w:spacing w:after="0" w:line="200" w:lineRule="atLeas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Allega alla presente domanda:</w:t>
      </w:r>
    </w:p>
    <w:p w14:paraId="0914E70B" w14:textId="77777777" w:rsidR="000511CF" w:rsidRDefault="000511CF">
      <w:pPr>
        <w:pStyle w:val="Trattino"/>
        <w:spacing w:after="0" w:line="200" w:lineRule="atLeast"/>
        <w:ind w:left="0" w:firstLine="0"/>
      </w:pPr>
    </w:p>
    <w:bookmarkStart w:id="0" w:name="__Fieldmark__20894_2405930209"/>
    <w:p w14:paraId="401D83BF" w14:textId="77777777" w:rsidR="001C06A3" w:rsidRDefault="001C06A3">
      <w:pPr>
        <w:pStyle w:val="Trattino"/>
        <w:spacing w:after="0" w:line="200" w:lineRule="atLeast"/>
        <w:ind w:left="0" w:firstLine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 w:rsidR="00192F41">
        <w:t xml:space="preserve"> </w:t>
      </w:r>
      <w:r>
        <w:rPr>
          <w:rFonts w:ascii="Arial" w:hAnsi="Arial" w:cs="Arial"/>
        </w:rPr>
        <w:t xml:space="preserve"> fotocopia semplice di un documento di identità in corso di validità, se non consegnata a mano;</w:t>
      </w:r>
    </w:p>
    <w:bookmarkStart w:id="1" w:name="__Fieldmark__20895_2405930209"/>
    <w:p w14:paraId="47540476" w14:textId="77777777" w:rsidR="001C06A3" w:rsidRDefault="001C06A3">
      <w:pPr>
        <w:pStyle w:val="Trattino"/>
        <w:spacing w:after="0" w:line="200" w:lineRule="atLeast"/>
        <w:ind w:left="0" w:firstLine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"/>
      <w:r w:rsidR="00192F41">
        <w:t xml:space="preserve"> </w:t>
      </w:r>
      <w:r>
        <w:rPr>
          <w:rFonts w:ascii="Arial" w:hAnsi="Arial" w:cs="Arial"/>
        </w:rPr>
        <w:t xml:space="preserve"> curriculum</w:t>
      </w:r>
      <w:r w:rsidR="00192F41">
        <w:rPr>
          <w:rFonts w:ascii="Arial" w:hAnsi="Arial" w:cs="Arial"/>
        </w:rPr>
        <w:t>;</w:t>
      </w:r>
    </w:p>
    <w:bookmarkStart w:id="2" w:name="__Fieldmark__20896_2405930209"/>
    <w:p w14:paraId="7D3C070B" w14:textId="77777777" w:rsidR="001C06A3" w:rsidRDefault="001C06A3">
      <w:pPr>
        <w:pStyle w:val="Trattino"/>
        <w:spacing w:after="0" w:line="200" w:lineRule="atLeast"/>
        <w:ind w:left="0" w:firstLine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rPr>
          <w:rFonts w:ascii="Arial" w:hAnsi="Arial" w:cs="Arial"/>
        </w:rPr>
        <w:t xml:space="preserve"> </w:t>
      </w:r>
      <w:r w:rsidR="00192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altro ______________________________________________________________________</w:t>
      </w:r>
      <w:r w:rsidR="00192F4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bookmarkStart w:id="3" w:name="__Fieldmark__20897_2405930209"/>
    <w:p w14:paraId="02E72B95" w14:textId="77777777" w:rsidR="001C06A3" w:rsidRDefault="001C06A3">
      <w:pPr>
        <w:pStyle w:val="Trattino"/>
        <w:spacing w:after="0" w:line="200" w:lineRule="atLeast"/>
        <w:ind w:left="363" w:hanging="363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rPr>
          <w:rFonts w:ascii="Arial" w:hAnsi="Arial" w:cs="Arial"/>
        </w:rPr>
        <w:t xml:space="preserve"> copia della certificazione medica attestante la condizione di disabilità e la necessità di usufruire di ausilio e/o tempo aggiuntivo richiesti nella domanda (solo per i candidati portatori di handicap che necessitano di ausili e/o tempi aggiuntivi per sostenere la prova in condizione di parità con gli altri candidati ai sensi dell’art. 20 commi 1 e 2 della Legge n. 104/92)</w:t>
      </w:r>
      <w:r w:rsidR="00192F41">
        <w:rPr>
          <w:rFonts w:ascii="Arial" w:hAnsi="Arial" w:cs="Arial"/>
        </w:rPr>
        <w:t>;</w:t>
      </w:r>
    </w:p>
    <w:p w14:paraId="797FACE5" w14:textId="77777777" w:rsidR="002D2A49" w:rsidRDefault="002D2A49">
      <w:pPr>
        <w:pStyle w:val="Trattino"/>
        <w:spacing w:after="0" w:line="200" w:lineRule="atLeast"/>
        <w:ind w:left="363" w:hanging="363"/>
        <w:rPr>
          <w:rFonts w:ascii="Arial" w:hAnsi="Arial" w:cs="Arial"/>
        </w:rPr>
      </w:pPr>
    </w:p>
    <w:p w14:paraId="3218CF1F" w14:textId="77777777" w:rsidR="002D2A49" w:rsidRDefault="002D2A49">
      <w:pPr>
        <w:pStyle w:val="Trattino"/>
        <w:spacing w:after="0" w:line="200" w:lineRule="atLeast"/>
        <w:ind w:left="363" w:hanging="363"/>
      </w:pPr>
    </w:p>
    <w:bookmarkStart w:id="4" w:name="__Fieldmark__20898_2405930209"/>
    <w:p w14:paraId="7CCEA177" w14:textId="77777777" w:rsidR="001C06A3" w:rsidRDefault="001C06A3">
      <w:pPr>
        <w:tabs>
          <w:tab w:val="left" w:pos="495"/>
        </w:tabs>
        <w:spacing w:after="0" w:line="200" w:lineRule="atLeast"/>
        <w:ind w:left="313" w:hanging="29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rPr>
          <w:rStyle w:val="Absatz-Standardschriftart"/>
          <w:rFonts w:ascii="Arial" w:hAnsi="Arial" w:cs="Arial"/>
          <w:spacing w:val="-1"/>
        </w:rPr>
        <w:t xml:space="preserve"> traduzione</w:t>
      </w:r>
      <w:r>
        <w:rPr>
          <w:rStyle w:val="Absatz-Standardschriftart"/>
          <w:rFonts w:ascii="Arial" w:hAnsi="Arial" w:cs="Arial"/>
          <w:spacing w:val="57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del</w:t>
      </w:r>
      <w:r>
        <w:rPr>
          <w:rStyle w:val="Absatz-Standardschriftart"/>
          <w:rFonts w:ascii="Arial" w:hAnsi="Arial" w:cs="Arial"/>
          <w:spacing w:val="54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titolo</w:t>
      </w:r>
      <w:r>
        <w:rPr>
          <w:rStyle w:val="Absatz-Standardschriftart"/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di</w:t>
      </w:r>
      <w:r>
        <w:rPr>
          <w:rStyle w:val="Absatz-Standardschriftart"/>
          <w:rFonts w:ascii="Arial" w:hAnsi="Arial" w:cs="Arial"/>
          <w:spacing w:val="53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studio</w:t>
      </w:r>
      <w:r>
        <w:rPr>
          <w:rStyle w:val="Absatz-Standardschriftart"/>
          <w:rFonts w:ascii="Arial" w:hAnsi="Arial" w:cs="Arial"/>
          <w:spacing w:val="55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estero</w:t>
      </w:r>
      <w:r>
        <w:rPr>
          <w:rStyle w:val="Absatz-Standardschriftart"/>
          <w:rFonts w:ascii="Arial" w:hAnsi="Arial" w:cs="Arial"/>
          <w:spacing w:val="56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autenticata</w:t>
      </w:r>
      <w:r>
        <w:rPr>
          <w:rStyle w:val="Absatz-Standardschriftart"/>
          <w:rFonts w:ascii="Arial" w:hAnsi="Arial" w:cs="Arial"/>
          <w:spacing w:val="57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dalla</w:t>
      </w:r>
      <w:r>
        <w:rPr>
          <w:rStyle w:val="Absatz-Standardschriftart"/>
          <w:rFonts w:ascii="Arial" w:hAnsi="Arial" w:cs="Arial"/>
          <w:spacing w:val="56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competente</w:t>
      </w:r>
      <w:r>
        <w:rPr>
          <w:rStyle w:val="Absatz-Standardschriftart"/>
          <w:rFonts w:ascii="Arial" w:hAnsi="Arial" w:cs="Arial"/>
          <w:spacing w:val="57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rappresentanza</w:t>
      </w:r>
      <w:r>
        <w:rPr>
          <w:rStyle w:val="Absatz-Standardschriftart"/>
          <w:rFonts w:ascii="Arial" w:hAnsi="Arial" w:cs="Arial"/>
          <w:spacing w:val="81"/>
          <w:w w:val="99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diplomatica</w:t>
      </w:r>
      <w:r>
        <w:rPr>
          <w:rStyle w:val="Absatz-Standardschriftart"/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Style w:val="Absatz-Standardschriftart"/>
          <w:rFonts w:ascii="Arial" w:hAnsi="Arial" w:cs="Arial"/>
          <w:spacing w:val="-3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consolare italiana, con</w:t>
      </w:r>
      <w:r>
        <w:rPr>
          <w:rStyle w:val="Absatz-Standardschriftart"/>
          <w:rFonts w:ascii="Arial" w:hAnsi="Arial" w:cs="Arial"/>
          <w:spacing w:val="-2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l’indicazione</w:t>
      </w:r>
      <w:r>
        <w:rPr>
          <w:rStyle w:val="Absatz-Standardschriftart"/>
          <w:rFonts w:ascii="Arial" w:hAnsi="Arial" w:cs="Arial"/>
          <w:spacing w:val="1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dell’avvenuta</w:t>
      </w:r>
      <w:r>
        <w:rPr>
          <w:rStyle w:val="Absatz-Standardschriftart"/>
          <w:rFonts w:ascii="Arial" w:hAnsi="Arial" w:cs="Arial"/>
          <w:spacing w:val="1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equipollenza</w:t>
      </w:r>
      <w:r>
        <w:rPr>
          <w:rStyle w:val="Absatz-Standardschriftart"/>
          <w:rFonts w:ascii="Arial" w:hAnsi="Arial" w:cs="Arial"/>
          <w:spacing w:val="1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del</w:t>
      </w:r>
      <w:r>
        <w:rPr>
          <w:rStyle w:val="Absatz-Standardschriftart"/>
          <w:rFonts w:ascii="Arial" w:hAnsi="Arial" w:cs="Arial"/>
          <w:spacing w:val="-3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titolo</w:t>
      </w:r>
      <w:r>
        <w:rPr>
          <w:rStyle w:val="Absatz-Standardschriftart"/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Style w:val="Absatz-Standardschriftart"/>
          <w:rFonts w:ascii="Arial" w:hAnsi="Arial" w:cs="Arial"/>
          <w:spacing w:val="-3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studio</w:t>
      </w:r>
      <w:r>
        <w:rPr>
          <w:rStyle w:val="Absatz-Standardschriftart"/>
          <w:rFonts w:ascii="Arial" w:hAnsi="Arial" w:cs="Arial"/>
          <w:spacing w:val="93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con</w:t>
      </w:r>
      <w:r>
        <w:rPr>
          <w:rStyle w:val="Absatz-Standardschriftart"/>
          <w:rFonts w:ascii="Arial" w:hAnsi="Arial" w:cs="Arial"/>
          <w:spacing w:val="-5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quello</w:t>
      </w:r>
      <w:r>
        <w:rPr>
          <w:rStyle w:val="Absatz-Standardschriftart"/>
          <w:rFonts w:ascii="Arial" w:hAnsi="Arial" w:cs="Arial"/>
          <w:spacing w:val="-4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italiano</w:t>
      </w:r>
      <w:r>
        <w:rPr>
          <w:rStyle w:val="Absatz-Standardschriftart"/>
          <w:rFonts w:ascii="Arial" w:hAnsi="Arial" w:cs="Arial"/>
          <w:spacing w:val="-2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richiesto</w:t>
      </w:r>
      <w:r>
        <w:rPr>
          <w:rStyle w:val="Absatz-Standardschriftart"/>
          <w:rFonts w:ascii="Arial" w:hAnsi="Arial" w:cs="Arial"/>
          <w:spacing w:val="-3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per</w:t>
      </w:r>
      <w:r>
        <w:rPr>
          <w:rStyle w:val="Absatz-Standardschriftart"/>
          <w:rFonts w:ascii="Arial" w:hAnsi="Arial" w:cs="Arial"/>
          <w:spacing w:val="-5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l’accesso</w:t>
      </w:r>
      <w:r>
        <w:rPr>
          <w:rStyle w:val="Absatz-Standardschriftart"/>
          <w:rFonts w:ascii="Arial" w:hAnsi="Arial" w:cs="Arial"/>
          <w:spacing w:val="-4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al</w:t>
      </w:r>
      <w:r>
        <w:rPr>
          <w:rStyle w:val="Absatz-Standardschriftart"/>
          <w:rFonts w:ascii="Arial" w:hAnsi="Arial" w:cs="Arial"/>
          <w:spacing w:val="-5"/>
        </w:rPr>
        <w:t xml:space="preserve"> </w:t>
      </w:r>
      <w:r>
        <w:rPr>
          <w:rStyle w:val="Absatz-Standardschriftart"/>
          <w:rFonts w:ascii="Arial" w:hAnsi="Arial" w:cs="Arial"/>
          <w:spacing w:val="-1"/>
        </w:rPr>
        <w:t>concorso;</w:t>
      </w:r>
    </w:p>
    <w:bookmarkStart w:id="5" w:name="__Fieldmark__20899_2405930209"/>
    <w:p w14:paraId="1E153DD4" w14:textId="77777777" w:rsidR="001C06A3" w:rsidRDefault="001C06A3">
      <w:pPr>
        <w:tabs>
          <w:tab w:val="left" w:pos="495"/>
        </w:tabs>
        <w:spacing w:after="0" w:line="200" w:lineRule="atLeast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rPr>
          <w:rStyle w:val="Absatz-Standardschriftart"/>
          <w:rFonts w:ascii="Arial" w:hAnsi="Arial" w:cs="Arial"/>
          <w:b/>
          <w:color w:val="000000"/>
          <w:spacing w:val="-1"/>
        </w:rPr>
        <w:t xml:space="preserve"> </w:t>
      </w:r>
      <w:r>
        <w:rPr>
          <w:rStyle w:val="Absatz-Standardschriftart"/>
          <w:rFonts w:ascii="Arial" w:hAnsi="Arial" w:cs="Arial"/>
          <w:color w:val="000000"/>
          <w:spacing w:val="-1"/>
        </w:rPr>
        <w:t>elenco in carta libera dei documenti</w:t>
      </w:r>
      <w:r>
        <w:rPr>
          <w:rStyle w:val="Absatz-Standardschriftart"/>
          <w:rFonts w:ascii="Arial" w:hAnsi="Arial" w:cs="Arial"/>
          <w:color w:val="000000"/>
          <w:spacing w:val="36"/>
        </w:rPr>
        <w:t xml:space="preserve"> </w:t>
      </w:r>
      <w:r>
        <w:rPr>
          <w:rStyle w:val="Absatz-Standardschriftart"/>
          <w:rFonts w:ascii="Arial" w:hAnsi="Arial" w:cs="Arial"/>
          <w:color w:val="000000"/>
          <w:spacing w:val="-1"/>
        </w:rPr>
        <w:t>presentati sottoscritto</w:t>
      </w:r>
      <w:r>
        <w:rPr>
          <w:rStyle w:val="Absatz-Standardschriftart"/>
          <w:rFonts w:ascii="Arial" w:hAnsi="Arial" w:cs="Arial"/>
          <w:color w:val="000000"/>
          <w:spacing w:val="41"/>
        </w:rPr>
        <w:t xml:space="preserve"> </w:t>
      </w:r>
      <w:r>
        <w:rPr>
          <w:rStyle w:val="Absatz-Standardschriftart"/>
          <w:rFonts w:ascii="Arial" w:hAnsi="Arial" w:cs="Arial"/>
          <w:color w:val="000000"/>
          <w:spacing w:val="-1"/>
        </w:rPr>
        <w:t>in calce</w:t>
      </w:r>
      <w:r>
        <w:rPr>
          <w:rStyle w:val="Absatz-Standardschriftart"/>
          <w:rFonts w:ascii="Arial" w:hAnsi="Arial" w:cs="Arial"/>
          <w:color w:val="000000"/>
          <w:spacing w:val="39"/>
        </w:rPr>
        <w:t xml:space="preserve"> </w:t>
      </w:r>
      <w:r>
        <w:rPr>
          <w:rStyle w:val="Absatz-Standardschriftart"/>
          <w:rFonts w:ascii="Arial" w:hAnsi="Arial" w:cs="Arial"/>
          <w:color w:val="000000"/>
          <w:spacing w:val="-1"/>
        </w:rPr>
        <w:t>dal</w:t>
      </w:r>
      <w:r>
        <w:rPr>
          <w:rStyle w:val="Absatz-Standardschriftart"/>
          <w:rFonts w:ascii="Arial" w:hAnsi="Arial" w:cs="Arial"/>
          <w:color w:val="000000"/>
          <w:spacing w:val="79"/>
          <w:w w:val="99"/>
        </w:rPr>
        <w:t xml:space="preserve"> </w:t>
      </w:r>
      <w:r>
        <w:rPr>
          <w:rStyle w:val="Absatz-Standardschriftart"/>
          <w:rFonts w:ascii="Arial" w:hAnsi="Arial" w:cs="Arial"/>
          <w:color w:val="000000"/>
          <w:spacing w:val="-1"/>
        </w:rPr>
        <w:t>candidato.</w:t>
      </w:r>
    </w:p>
    <w:p w14:paraId="2FF1C190" w14:textId="77777777" w:rsidR="001C06A3" w:rsidRDefault="001C06A3">
      <w:pPr>
        <w:tabs>
          <w:tab w:val="left" w:pos="495"/>
        </w:tabs>
        <w:spacing w:after="0" w:line="200" w:lineRule="atLeast"/>
        <w:ind w:left="363" w:hanging="363"/>
        <w:jc w:val="both"/>
      </w:pPr>
    </w:p>
    <w:p w14:paraId="784EF556" w14:textId="77777777" w:rsidR="000511CF" w:rsidRDefault="000511CF">
      <w:pPr>
        <w:tabs>
          <w:tab w:val="left" w:pos="495"/>
        </w:tabs>
        <w:spacing w:after="0" w:line="200" w:lineRule="atLeast"/>
        <w:ind w:left="363" w:hanging="363"/>
        <w:jc w:val="both"/>
      </w:pPr>
    </w:p>
    <w:p w14:paraId="689B7917" w14:textId="77777777" w:rsidR="001C06A3" w:rsidRDefault="001C06A3">
      <w:pPr>
        <w:tabs>
          <w:tab w:val="left" w:pos="284"/>
          <w:tab w:val="left" w:pos="1439"/>
          <w:tab w:val="left" w:pos="2879"/>
          <w:tab w:val="left" w:pos="4319"/>
          <w:tab w:val="left" w:pos="5759"/>
          <w:tab w:val="left" w:pos="7199"/>
          <w:tab w:val="left" w:pos="10206"/>
        </w:tabs>
        <w:spacing w:after="0"/>
        <w:jc w:val="both"/>
      </w:pPr>
      <w:r>
        <w:rPr>
          <w:rFonts w:ascii="Arial" w:hAnsi="Arial" w:cs="Arial"/>
        </w:rPr>
        <w:t>Il/la sottoscritto/a, consapevole delle conseguenze penali previste per attestazioni false, dichiara sotto la propria responsabilità che le notizie fornite con la presente domanda sono complete e veritiere.</w:t>
      </w:r>
    </w:p>
    <w:p w14:paraId="2F816802" w14:textId="77777777" w:rsidR="001C06A3" w:rsidRDefault="001C06A3">
      <w:pPr>
        <w:tabs>
          <w:tab w:val="left" w:pos="284"/>
          <w:tab w:val="left" w:pos="1439"/>
          <w:tab w:val="left" w:pos="2879"/>
          <w:tab w:val="left" w:pos="4319"/>
          <w:tab w:val="left" w:pos="5759"/>
          <w:tab w:val="left" w:pos="7199"/>
          <w:tab w:val="left" w:pos="10206"/>
        </w:tabs>
        <w:spacing w:after="0"/>
        <w:jc w:val="both"/>
      </w:pPr>
      <w:r>
        <w:rPr>
          <w:rFonts w:ascii="Arial" w:hAnsi="Arial" w:cs="Arial"/>
          <w:u w:val="single"/>
        </w:rPr>
        <w:t>Le dichiarazioni rese ai punti 5) e 20) non hanno valore di autocertificazione.</w:t>
      </w:r>
    </w:p>
    <w:p w14:paraId="127FE9D9" w14:textId="77777777" w:rsidR="001C06A3" w:rsidRDefault="001C06A3">
      <w:pPr>
        <w:pStyle w:val="Corpodeltesto21"/>
        <w:tabs>
          <w:tab w:val="left" w:pos="284"/>
          <w:tab w:val="left" w:pos="10206"/>
        </w:tabs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In tema di tutela della riservatezza si fa presente che i dati di cui alla presente dichiarazione saranno trattati ai sensi dell’art. </w:t>
      </w:r>
      <w:r>
        <w:rPr>
          <w:rFonts w:ascii="Arial" w:hAnsi="Arial" w:cs="Arial"/>
          <w:color w:val="000000"/>
          <w:sz w:val="20"/>
          <w:szCs w:val="20"/>
        </w:rPr>
        <w:t xml:space="preserve">13 Decreto 30/09/2003 n. 196 come modificato con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</w:t>
      </w:r>
      <w:r w:rsidR="00C25008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101/2018 in attuazione del Regolamento 2017/637/Ue</w:t>
      </w:r>
      <w:r>
        <w:rPr>
          <w:rFonts w:ascii="Arial" w:hAnsi="Arial" w:cs="Arial"/>
          <w:sz w:val="20"/>
          <w:szCs w:val="20"/>
        </w:rPr>
        <w:t>.</w:t>
      </w:r>
    </w:p>
    <w:p w14:paraId="503AEA7F" w14:textId="77777777" w:rsidR="00192F41" w:rsidRDefault="00192F41">
      <w:pPr>
        <w:tabs>
          <w:tab w:val="left" w:pos="284"/>
          <w:tab w:val="center" w:pos="7655"/>
          <w:tab w:val="left" w:pos="10206"/>
        </w:tabs>
        <w:spacing w:after="0"/>
        <w:rPr>
          <w:rFonts w:ascii="Arial" w:hAnsi="Arial" w:cs="Arial"/>
        </w:rPr>
      </w:pPr>
    </w:p>
    <w:p w14:paraId="7F42DA9B" w14:textId="77777777" w:rsidR="002D2A49" w:rsidRDefault="002D2A49">
      <w:pPr>
        <w:tabs>
          <w:tab w:val="left" w:pos="284"/>
          <w:tab w:val="center" w:pos="7655"/>
          <w:tab w:val="left" w:pos="10206"/>
        </w:tabs>
        <w:spacing w:after="0"/>
        <w:rPr>
          <w:rFonts w:ascii="Arial" w:hAnsi="Arial" w:cs="Arial"/>
        </w:rPr>
      </w:pPr>
    </w:p>
    <w:p w14:paraId="42C96FA8" w14:textId="77777777" w:rsidR="001C06A3" w:rsidRDefault="001C06A3">
      <w:pPr>
        <w:tabs>
          <w:tab w:val="left" w:pos="284"/>
          <w:tab w:val="center" w:pos="7655"/>
          <w:tab w:val="left" w:pos="10206"/>
        </w:tabs>
        <w:spacing w:after="0"/>
      </w:pPr>
      <w:r>
        <w:rPr>
          <w:rFonts w:ascii="Arial" w:hAnsi="Arial" w:cs="Arial"/>
        </w:rPr>
        <w:t>Luogo e data _____________________</w:t>
      </w:r>
      <w:r>
        <w:rPr>
          <w:rFonts w:ascii="Arial" w:hAnsi="Arial" w:cs="Arial"/>
        </w:rPr>
        <w:tab/>
        <w:t>Firma   ____________________________________</w:t>
      </w:r>
    </w:p>
    <w:p w14:paraId="44CD69E8" w14:textId="77777777" w:rsidR="002D2A49" w:rsidRDefault="001C06A3">
      <w:pPr>
        <w:tabs>
          <w:tab w:val="left" w:pos="284"/>
          <w:tab w:val="center" w:pos="7655"/>
          <w:tab w:val="left" w:pos="10206"/>
        </w:tabs>
        <w:spacing w:after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(a pena di esclusione)   </w:t>
      </w:r>
    </w:p>
    <w:p w14:paraId="1764B603" w14:textId="77777777" w:rsidR="001C06A3" w:rsidRDefault="001C06A3">
      <w:pPr>
        <w:tabs>
          <w:tab w:val="left" w:pos="284"/>
          <w:tab w:val="center" w:pos="7655"/>
          <w:tab w:val="left" w:pos="10206"/>
        </w:tabs>
        <w:spacing w:after="0"/>
        <w:jc w:val="right"/>
      </w:pPr>
      <w:r>
        <w:rPr>
          <w:rFonts w:ascii="Arial" w:hAnsi="Arial" w:cs="Arial"/>
          <w:i/>
          <w:iCs/>
        </w:rPr>
        <w:t xml:space="preserve">                               </w:t>
      </w:r>
    </w:p>
    <w:p w14:paraId="0DA74492" w14:textId="77777777" w:rsidR="001C06A3" w:rsidRDefault="001C06A3">
      <w:pPr>
        <w:tabs>
          <w:tab w:val="left" w:pos="284"/>
          <w:tab w:val="right" w:pos="10065"/>
        </w:tabs>
        <w:spacing w:after="0"/>
        <w:jc w:val="center"/>
      </w:pPr>
      <w:r>
        <w:rPr>
          <w:rFonts w:ascii="Arial" w:hAnsi="Arial" w:cs="Arial"/>
          <w:sz w:val="12"/>
          <w:szCs w:val="12"/>
        </w:rPr>
        <w:t>_________________ ******** ____________________</w:t>
      </w:r>
    </w:p>
    <w:p w14:paraId="64FE4058" w14:textId="77777777" w:rsidR="001C06A3" w:rsidRDefault="001C06A3">
      <w:pPr>
        <w:spacing w:after="0"/>
        <w:jc w:val="center"/>
      </w:pPr>
      <w:r>
        <w:rPr>
          <w:rFonts w:ascii="Arial" w:hAnsi="Arial" w:cs="Arial"/>
          <w:sz w:val="12"/>
          <w:szCs w:val="12"/>
        </w:rPr>
        <w:t>Spazio riservato all’Ente da utilizzare in alternativa all’invio della fotocopia del documento.</w:t>
      </w:r>
    </w:p>
    <w:p w14:paraId="08F76FBA" w14:textId="77777777" w:rsidR="001C06A3" w:rsidRDefault="001C06A3">
      <w:pPr>
        <w:spacing w:after="0"/>
        <w:jc w:val="both"/>
      </w:pPr>
      <w:r>
        <w:rPr>
          <w:rFonts w:ascii="Arial" w:hAnsi="Arial" w:cs="Arial"/>
          <w:sz w:val="12"/>
          <w:szCs w:val="12"/>
        </w:rPr>
        <w:t>Ai sensi dell'art. 38 del D.P.R. 445 DEL 28.12.200, la presente domanda è stata:</w:t>
      </w:r>
    </w:p>
    <w:bookmarkStart w:id="6" w:name="__Fieldmark__20900_2405930209"/>
    <w:p w14:paraId="1785DA6F" w14:textId="77777777" w:rsidR="001C06A3" w:rsidRDefault="001C06A3">
      <w:pPr>
        <w:pStyle w:val="Trattino"/>
        <w:spacing w:after="0"/>
        <w:ind w:left="0" w:firstLine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rPr>
          <w:rFonts w:ascii="Arial" w:hAnsi="Arial" w:cs="Arial"/>
          <w:sz w:val="12"/>
          <w:szCs w:val="12"/>
        </w:rPr>
        <w:t xml:space="preserve"> sottoscritta e presentata unitamente a copia fotostatica non autenticata di un documento di identità del sottoscrittrice/</w:t>
      </w:r>
      <w:proofErr w:type="spellStart"/>
      <w:r>
        <w:rPr>
          <w:rFonts w:ascii="Arial" w:hAnsi="Arial" w:cs="Arial"/>
          <w:sz w:val="12"/>
          <w:szCs w:val="12"/>
        </w:rPr>
        <w:t>tore</w:t>
      </w:r>
      <w:proofErr w:type="spellEnd"/>
      <w:r>
        <w:rPr>
          <w:rFonts w:ascii="Arial" w:hAnsi="Arial" w:cs="Arial"/>
          <w:sz w:val="12"/>
          <w:szCs w:val="12"/>
        </w:rPr>
        <w:t>.</w:t>
      </w:r>
    </w:p>
    <w:bookmarkStart w:id="7" w:name="__Fieldmark__20901_2405930209"/>
    <w:p w14:paraId="0519A015" w14:textId="77777777" w:rsidR="001C06A3" w:rsidRDefault="001C06A3">
      <w:pPr>
        <w:spacing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rPr>
          <w:rFonts w:ascii="Arial" w:hAnsi="Arial" w:cs="Arial"/>
          <w:sz w:val="12"/>
          <w:szCs w:val="12"/>
        </w:rPr>
        <w:t xml:space="preserve"> sottoscritta, previa identificazione della/del richiedente, in presenza del dipendente addetto </w:t>
      </w:r>
    </w:p>
    <w:p w14:paraId="431EEB3E" w14:textId="77777777" w:rsidR="001C06A3" w:rsidRDefault="001C06A3">
      <w:pPr>
        <w:spacing w:after="0" w:line="220" w:lineRule="exact"/>
      </w:pP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hAnsi="Arial" w:cs="Arial"/>
          <w:sz w:val="12"/>
          <w:szCs w:val="12"/>
        </w:rPr>
        <w:t>_______________________________                                                                                                                                                    _____________________________________</w:t>
      </w:r>
    </w:p>
    <w:p w14:paraId="14338A69" w14:textId="77777777" w:rsidR="001C06A3" w:rsidRDefault="001C06A3">
      <w:pPr>
        <w:spacing w:after="0" w:line="360" w:lineRule="auto"/>
        <w:ind w:left="5103"/>
        <w:jc w:val="center"/>
      </w:pPr>
      <w:r>
        <w:rPr>
          <w:rFonts w:ascii="Arial" w:eastAsia="Arial" w:hAnsi="Arial" w:cs="Arial"/>
          <w:sz w:val="12"/>
          <w:szCs w:val="12"/>
        </w:rPr>
        <w:t xml:space="preserve">                                            </w:t>
      </w:r>
      <w:r>
        <w:rPr>
          <w:rFonts w:ascii="Arial" w:hAnsi="Arial" w:cs="Arial"/>
          <w:sz w:val="12"/>
          <w:szCs w:val="12"/>
        </w:rPr>
        <w:t>Il funzionario addetto (timbro e firma)</w:t>
      </w:r>
    </w:p>
    <w:sectPr w:rsidR="001C06A3" w:rsidSect="00947742">
      <w:pgSz w:w="11906" w:h="16838"/>
      <w:pgMar w:top="851" w:right="936" w:bottom="851" w:left="68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Courier 10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/>
        <w:b/>
        <w:bCs/>
        <w:color w:val="000000"/>
        <w:sz w:val="20"/>
        <w:szCs w:val="20"/>
        <w:lang w:val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08"/>
        </w:tabs>
        <w:ind w:left="720" w:hanging="360"/>
      </w:pPr>
      <w:rPr>
        <w:rFonts w:ascii="Symbol" w:hAnsi="Symbol" w:cs="Arial-BoldMT"/>
        <w:bCs/>
        <w:color w:val="00000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Cs/>
        <w:i/>
        <w:iCs/>
        <w:color w:val="000000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Cs/>
        <w:i/>
        <w:iCs/>
        <w:color w:val="000000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Cs/>
        <w:i/>
        <w:iCs/>
        <w:color w:val="000000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0"/>
        <w:spacing w:val="-1"/>
        <w:sz w:val="22"/>
        <w:szCs w:val="22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olor w:val="000000"/>
        <w:spacing w:val="-1"/>
        <w:sz w:val="22"/>
        <w:szCs w:val="22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000000"/>
        <w:spacing w:val="-1"/>
        <w:sz w:val="22"/>
        <w:szCs w:val="22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lang w:val="it-I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lang w:val="it-I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FF00CC"/>
        <w:sz w:val="22"/>
        <w:szCs w:val="22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lang w:val="it-I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lang w:val="it-I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FF00CC"/>
        <w:sz w:val="22"/>
        <w:szCs w:val="22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lang w:val="it-I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lang w:val="it-I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916"/>
        </w:tabs>
        <w:ind w:left="916" w:hanging="360"/>
      </w:pPr>
      <w:rPr>
        <w:rFonts w:ascii="Symbol" w:hAnsi="Symbol" w:cs="Arial" w:hint="default"/>
        <w:bCs/>
        <w:color w:val="000000"/>
        <w:spacing w:val="-1"/>
        <w:sz w:val="22"/>
        <w:szCs w:val="22"/>
        <w:shd w:val="clear" w:color="auto" w:fill="auto"/>
        <w:lang w:val="it-IT"/>
      </w:rPr>
    </w:lvl>
    <w:lvl w:ilvl="1">
      <w:start w:val="1"/>
      <w:numFmt w:val="bullet"/>
      <w:lvlText w:val="◦"/>
      <w:lvlJc w:val="left"/>
      <w:pPr>
        <w:tabs>
          <w:tab w:val="num" w:pos="1276"/>
        </w:tabs>
        <w:ind w:left="1276" w:hanging="360"/>
      </w:pPr>
      <w:rPr>
        <w:rFonts w:ascii="OpenSymbol" w:hAnsi="OpenSymbol" w:cs="Times New Roman"/>
        <w:lang w:val="it-IT"/>
      </w:rPr>
    </w:lvl>
    <w:lvl w:ilvl="2">
      <w:start w:val="1"/>
      <w:numFmt w:val="bullet"/>
      <w:lvlText w:val="▪"/>
      <w:lvlJc w:val="left"/>
      <w:pPr>
        <w:tabs>
          <w:tab w:val="num" w:pos="1636"/>
        </w:tabs>
        <w:ind w:left="1636" w:hanging="360"/>
      </w:pPr>
      <w:rPr>
        <w:rFonts w:ascii="OpenSymbol" w:hAnsi="OpenSymbol" w:cs="Times New Roman"/>
        <w:lang w:val="it-IT"/>
      </w:rPr>
    </w:lvl>
    <w:lvl w:ilvl="3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Arial" w:hint="default"/>
        <w:bCs/>
        <w:color w:val="000000"/>
        <w:spacing w:val="-1"/>
        <w:sz w:val="22"/>
        <w:szCs w:val="22"/>
        <w:shd w:val="clear" w:color="auto" w:fill="auto"/>
        <w:lang w:val="it-IT"/>
      </w:rPr>
    </w:lvl>
    <w:lvl w:ilvl="4">
      <w:start w:val="1"/>
      <w:numFmt w:val="bullet"/>
      <w:lvlText w:val="◦"/>
      <w:lvlJc w:val="left"/>
      <w:pPr>
        <w:tabs>
          <w:tab w:val="num" w:pos="2356"/>
        </w:tabs>
        <w:ind w:left="2356" w:hanging="360"/>
      </w:pPr>
      <w:rPr>
        <w:rFonts w:ascii="OpenSymbol" w:hAnsi="OpenSymbol" w:cs="Times New Roman"/>
        <w:lang w:val="it-IT"/>
      </w:rPr>
    </w:lvl>
    <w:lvl w:ilvl="5">
      <w:start w:val="1"/>
      <w:numFmt w:val="bullet"/>
      <w:lvlText w:val="▪"/>
      <w:lvlJc w:val="left"/>
      <w:pPr>
        <w:tabs>
          <w:tab w:val="num" w:pos="2716"/>
        </w:tabs>
        <w:ind w:left="2716" w:hanging="360"/>
      </w:pPr>
      <w:rPr>
        <w:rFonts w:ascii="OpenSymbol" w:hAnsi="OpenSymbol" w:cs="Times New Roman"/>
        <w:lang w:val="it-IT"/>
      </w:rPr>
    </w:lvl>
    <w:lvl w:ilvl="6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Arial" w:hint="default"/>
        <w:bCs/>
        <w:color w:val="000000"/>
        <w:spacing w:val="-1"/>
        <w:sz w:val="22"/>
        <w:szCs w:val="22"/>
        <w:shd w:val="clear" w:color="auto" w:fill="auto"/>
        <w:lang w:val="it-IT"/>
      </w:rPr>
    </w:lvl>
    <w:lvl w:ilvl="7">
      <w:start w:val="1"/>
      <w:numFmt w:val="bullet"/>
      <w:lvlText w:val="◦"/>
      <w:lvlJc w:val="left"/>
      <w:pPr>
        <w:tabs>
          <w:tab w:val="num" w:pos="3436"/>
        </w:tabs>
        <w:ind w:left="3436" w:hanging="360"/>
      </w:pPr>
      <w:rPr>
        <w:rFonts w:ascii="OpenSymbol" w:hAnsi="OpenSymbol" w:cs="Times New Roman"/>
        <w:lang w:val="it-IT"/>
      </w:rPr>
    </w:lvl>
    <w:lvl w:ilvl="8">
      <w:start w:val="1"/>
      <w:numFmt w:val="bullet"/>
      <w:lvlText w:val="▪"/>
      <w:lvlJc w:val="left"/>
      <w:pPr>
        <w:tabs>
          <w:tab w:val="num" w:pos="3796"/>
        </w:tabs>
        <w:ind w:left="3796" w:hanging="360"/>
      </w:pPr>
      <w:rPr>
        <w:rFonts w:ascii="OpenSymbol" w:hAnsi="OpenSymbol" w:cs="Times New Roman"/>
        <w:lang w:val="it-I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pacing w:val="-1"/>
        <w:lang w:eastAsia="it-I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pacing w:val="-1"/>
        <w:lang w:eastAsia="it-I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pacing w:val="-1"/>
        <w:lang w:eastAsia="it-I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pacing w:val="-1"/>
        <w:lang w:eastAsia="it-I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pacing w:val="-1"/>
        <w:lang w:eastAsia="it-I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pacing w:val="-1"/>
        <w:lang w:eastAsia="it-I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pacing w:val="-1"/>
        <w:lang w:eastAsia="it-I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pacing w:val="-1"/>
        <w:lang w:eastAsia="it-I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pacing w:val="-1"/>
        <w:lang w:eastAsia="it-IT"/>
      </w:rPr>
    </w:lvl>
  </w:abstractNum>
  <w:num w:numId="1" w16cid:durableId="2140612515">
    <w:abstractNumId w:val="0"/>
  </w:num>
  <w:num w:numId="2" w16cid:durableId="1470392351">
    <w:abstractNumId w:val="1"/>
  </w:num>
  <w:num w:numId="3" w16cid:durableId="1280141737">
    <w:abstractNumId w:val="2"/>
  </w:num>
  <w:num w:numId="4" w16cid:durableId="1346900194">
    <w:abstractNumId w:val="3"/>
  </w:num>
  <w:num w:numId="5" w16cid:durableId="1366708550">
    <w:abstractNumId w:val="4"/>
  </w:num>
  <w:num w:numId="6" w16cid:durableId="1047603314">
    <w:abstractNumId w:val="5"/>
  </w:num>
  <w:num w:numId="7" w16cid:durableId="1625499264">
    <w:abstractNumId w:val="6"/>
  </w:num>
  <w:num w:numId="8" w16cid:durableId="1044672749">
    <w:abstractNumId w:val="7"/>
  </w:num>
  <w:num w:numId="9" w16cid:durableId="62534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29"/>
    <w:rsid w:val="000511CF"/>
    <w:rsid w:val="000848E1"/>
    <w:rsid w:val="00091E62"/>
    <w:rsid w:val="000C6FD0"/>
    <w:rsid w:val="0010005F"/>
    <w:rsid w:val="00154FEB"/>
    <w:rsid w:val="0016098E"/>
    <w:rsid w:val="0017671C"/>
    <w:rsid w:val="00192F41"/>
    <w:rsid w:val="001946A5"/>
    <w:rsid w:val="001A3DE0"/>
    <w:rsid w:val="001A44FA"/>
    <w:rsid w:val="001C06A3"/>
    <w:rsid w:val="001C0A04"/>
    <w:rsid w:val="001C2BDE"/>
    <w:rsid w:val="00207D20"/>
    <w:rsid w:val="00256E61"/>
    <w:rsid w:val="002D2A49"/>
    <w:rsid w:val="003D50B4"/>
    <w:rsid w:val="004235C9"/>
    <w:rsid w:val="00455E3A"/>
    <w:rsid w:val="00540598"/>
    <w:rsid w:val="00546506"/>
    <w:rsid w:val="005A669F"/>
    <w:rsid w:val="00606B0B"/>
    <w:rsid w:val="00677F15"/>
    <w:rsid w:val="006D708D"/>
    <w:rsid w:val="00735029"/>
    <w:rsid w:val="00760829"/>
    <w:rsid w:val="007E7788"/>
    <w:rsid w:val="007F424A"/>
    <w:rsid w:val="008C5820"/>
    <w:rsid w:val="008D5BC3"/>
    <w:rsid w:val="008E7C9D"/>
    <w:rsid w:val="00947742"/>
    <w:rsid w:val="00954479"/>
    <w:rsid w:val="009E22A7"/>
    <w:rsid w:val="00A55B84"/>
    <w:rsid w:val="00A5787F"/>
    <w:rsid w:val="00A94B96"/>
    <w:rsid w:val="00B168DB"/>
    <w:rsid w:val="00B4300E"/>
    <w:rsid w:val="00B43AA4"/>
    <w:rsid w:val="00B8572C"/>
    <w:rsid w:val="00B92BD2"/>
    <w:rsid w:val="00BA23E0"/>
    <w:rsid w:val="00C25008"/>
    <w:rsid w:val="00D54096"/>
    <w:rsid w:val="00DB3538"/>
    <w:rsid w:val="00E558DF"/>
    <w:rsid w:val="00EF6333"/>
    <w:rsid w:val="00EF7D7A"/>
    <w:rsid w:val="00F546C2"/>
    <w:rsid w:val="00FB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7BE77A"/>
  <w15:chartTrackingRefBased/>
  <w15:docId w15:val="{A04F77B0-682F-4899-A14F-AF2BC802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styleId="Titolo1">
    <w:name w:val="heading 1"/>
    <w:basedOn w:val="Intestazione"/>
    <w:next w:val="Corpotesto"/>
    <w:qFormat/>
    <w:pPr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DFDFDF"/>
      <w:suppressAutoHyphens w:val="0"/>
      <w:spacing w:after="0" w:line="240" w:lineRule="auto"/>
      <w:jc w:val="center"/>
      <w:outlineLvl w:val="1"/>
    </w:pPr>
    <w:rPr>
      <w:rFonts w:ascii="Arial" w:eastAsia="Times New Roman" w:hAnsi="Arial" w:cs="Times New Roman"/>
      <w:smallCaps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9639"/>
      </w:tabs>
      <w:suppressAutoHyphens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hd w:val="clear" w:color="auto" w:fill="DFDFDF"/>
      <w:suppressAutoHyphens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mallCap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 w:val="20"/>
      <w:szCs w:val="20"/>
    </w:rPr>
  </w:style>
  <w:style w:type="character" w:customStyle="1" w:styleId="WW8Num3z0">
    <w:name w:val="WW8Num3z0"/>
    <w:rPr>
      <w:rFonts w:ascii="Arial-BoldMT" w:hAnsi="Arial-BoldMT" w:cs="Arial-BoldMT"/>
      <w:b/>
      <w:bCs/>
      <w:color w:val="000000"/>
      <w:sz w:val="20"/>
      <w:szCs w:val="20"/>
      <w:lang w:val="it-IT"/>
    </w:rPr>
  </w:style>
  <w:style w:type="character" w:customStyle="1" w:styleId="WW8Num4z0">
    <w:name w:val="WW8Num4z0"/>
    <w:rPr>
      <w:rFonts w:ascii="Symbol" w:hAnsi="Symbol" w:cs="Arial-BoldMT"/>
      <w:bCs/>
      <w:color w:val="000000"/>
      <w:sz w:val="22"/>
      <w:szCs w:val="22"/>
    </w:rPr>
  </w:style>
  <w:style w:type="character" w:customStyle="1" w:styleId="WW8Num5z0">
    <w:name w:val="WW8Num5z0"/>
    <w:rPr>
      <w:rFonts w:ascii="Symbol" w:hAnsi="Symbol" w:cs="Arial"/>
      <w:bCs/>
      <w:i/>
      <w:iCs/>
      <w:color w:val="000000"/>
      <w:lang w:val="it-IT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Arial"/>
      <w:color w:val="000000"/>
      <w:spacing w:val="-1"/>
      <w:sz w:val="22"/>
      <w:szCs w:val="22"/>
      <w:lang w:val="it-IT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7z1">
    <w:name w:val="WW8Num7z1"/>
    <w:rPr>
      <w:rFonts w:ascii="OpenSymbol" w:hAnsi="OpenSymbol" w:cs="Times New Roman"/>
      <w:lang w:val="it-IT"/>
    </w:rPr>
  </w:style>
  <w:style w:type="character" w:customStyle="1" w:styleId="WW8Num7z3">
    <w:name w:val="WW8Num7z3"/>
    <w:rPr>
      <w:rFonts w:ascii="Symbol" w:hAnsi="Symbol" w:cs="Symbol" w:hint="default"/>
      <w:color w:val="FF00CC"/>
      <w:sz w:val="22"/>
      <w:szCs w:val="22"/>
      <w:lang w:val="it-IT"/>
    </w:rPr>
  </w:style>
  <w:style w:type="character" w:customStyle="1" w:styleId="WW8Num8z0">
    <w:name w:val="WW8Num8z0"/>
    <w:rPr>
      <w:rFonts w:ascii="Symbol" w:hAnsi="Symbol" w:cs="Arial" w:hint="default"/>
      <w:bCs/>
      <w:color w:val="000000"/>
      <w:spacing w:val="-1"/>
      <w:sz w:val="22"/>
      <w:szCs w:val="22"/>
      <w:shd w:val="clear" w:color="auto" w:fill="auto"/>
      <w:lang w:val="it-IT"/>
    </w:rPr>
  </w:style>
  <w:style w:type="character" w:customStyle="1" w:styleId="WW8Num8z1">
    <w:name w:val="WW8Num8z1"/>
    <w:rPr>
      <w:rFonts w:ascii="OpenSymbol" w:hAnsi="OpenSymbol" w:cs="Times New Roman"/>
      <w:lang w:val="it-IT"/>
    </w:rPr>
  </w:style>
  <w:style w:type="character" w:customStyle="1" w:styleId="WW8Num9z0">
    <w:name w:val="WW8Num9z0"/>
    <w:rPr>
      <w:rFonts w:ascii="Wingdings" w:eastAsia="Times New Roman" w:hAnsi="Wingdings" w:cs="OpenSymbol"/>
      <w:color w:val="auto"/>
      <w:spacing w:val="-1"/>
      <w:lang w:eastAsia="it-IT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WW8Num8z3">
    <w:name w:val="WW8Num8z3"/>
    <w:rPr>
      <w:rFonts w:ascii="Symbol" w:hAnsi="Symbol" w:cs="Symbol" w:hint="default"/>
      <w:color w:val="FF00CC"/>
      <w:sz w:val="22"/>
      <w:szCs w:val="22"/>
      <w:lang w:val="it-IT"/>
    </w:rPr>
  </w:style>
  <w:style w:type="character" w:customStyle="1" w:styleId="WW8Num9z1">
    <w:name w:val="WW8Num9z1"/>
    <w:rPr>
      <w:rFonts w:ascii="OpenSymbol" w:hAnsi="OpenSymbol" w:cs="Times New Roman"/>
      <w:lang w:val="it-IT"/>
    </w:rPr>
  </w:style>
  <w:style w:type="character" w:customStyle="1" w:styleId="Carpredefinitoparagrafo4">
    <w:name w:val="Car. predefinito paragrafo4"/>
  </w:style>
  <w:style w:type="character" w:customStyle="1" w:styleId="WW8Num10z0">
    <w:name w:val="WW8Num10z0"/>
    <w:rPr>
      <w:rFonts w:ascii="Arial" w:hAnsi="Arial" w:cs="Arial"/>
      <w:color w:val="000000"/>
      <w:lang w:val="it-IT"/>
    </w:rPr>
  </w:style>
  <w:style w:type="character" w:customStyle="1" w:styleId="WW8Num10z1">
    <w:name w:val="WW8Num10z1"/>
    <w:rPr>
      <w:rFonts w:cs="Arial"/>
      <w:lang w:val="it-IT"/>
    </w:rPr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rFonts w:ascii="Symbol" w:hAnsi="Symbol" w:cs="Symbol" w:hint="default"/>
      <w:color w:val="auto"/>
      <w:lang w:val="it-IT"/>
    </w:rPr>
  </w:style>
  <w:style w:type="character" w:customStyle="1" w:styleId="WW8Num11z1">
    <w:name w:val="WW8Num11z1"/>
    <w:rPr>
      <w:rFonts w:ascii="Courier New" w:hAnsi="Courier New" w:cs="Courier New" w:hint="default"/>
      <w:lang w:val="it-IT"/>
    </w:rPr>
  </w:style>
  <w:style w:type="character" w:customStyle="1" w:styleId="WW8Num12z0">
    <w:name w:val="WW8Num12z0"/>
    <w:rPr>
      <w:rFonts w:ascii="Arial" w:eastAsia="Courier" w:hAnsi="Arial" w:cs="Arial" w:hint="default"/>
      <w:lang w:val="it-I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9z2">
    <w:name w:val="WW8Num9z2"/>
  </w:style>
  <w:style w:type="character" w:customStyle="1" w:styleId="WW8Num10z2">
    <w:name w:val="WW8Num10z2"/>
    <w:rPr>
      <w:rFonts w:hint="default"/>
    </w:rPr>
  </w:style>
  <w:style w:type="character" w:customStyle="1" w:styleId="WW8Num12z2">
    <w:name w:val="WW8Num12z2"/>
    <w:rPr>
      <w:rFonts w:ascii="Wingdings" w:hAnsi="Wingdings" w:cs="Wingdings" w:hint="default"/>
      <w:lang w:val="it-I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lang w:val="it-IT"/>
    </w:rPr>
  </w:style>
  <w:style w:type="character" w:customStyle="1" w:styleId="WW8Num13z1">
    <w:name w:val="WW8Num13z1"/>
    <w:rPr>
      <w:lang w:val="it-IT"/>
    </w:rPr>
  </w:style>
  <w:style w:type="character" w:customStyle="1" w:styleId="WW8Num14z0">
    <w:name w:val="WW8Num14z0"/>
    <w:rPr>
      <w:rFonts w:cs="Arial"/>
      <w:lang w:val="it-IT"/>
    </w:rPr>
  </w:style>
  <w:style w:type="character" w:customStyle="1" w:styleId="WW8Num14z1">
    <w:name w:val="WW8Num14z1"/>
  </w:style>
  <w:style w:type="character" w:customStyle="1" w:styleId="WW8Num15z0">
    <w:name w:val="WW8Num15z0"/>
    <w:rPr>
      <w:rFonts w:cs="Times New Roman" w:hint="default"/>
      <w:lang w:val="it-IT"/>
    </w:rPr>
  </w:style>
  <w:style w:type="character" w:customStyle="1" w:styleId="WW8Num15z1">
    <w:name w:val="WW8Num15z1"/>
  </w:style>
  <w:style w:type="character" w:customStyle="1" w:styleId="WW8Num16z0">
    <w:name w:val="WW8Num16z0"/>
    <w:rPr>
      <w:rFonts w:ascii="Arial" w:eastAsia="Courier" w:hAnsi="Arial" w:cs="Arial" w:hint="default"/>
      <w:lang w:val="it-I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color w:val="auto"/>
      <w:lang w:val="it-I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Courier" w:hAnsi="Arial" w:cs="Arial" w:hint="default"/>
      <w:lang w:val="it-IT"/>
    </w:rPr>
  </w:style>
  <w:style w:type="character" w:customStyle="1" w:styleId="WW8Num18z1">
    <w:name w:val="WW8Num18z1"/>
    <w:rPr>
      <w:rFonts w:ascii="Courier New" w:hAnsi="Courier New" w:cs="Courier New" w:hint="default"/>
      <w:spacing w:val="-1"/>
      <w:lang w:val="it-IT"/>
    </w:rPr>
  </w:style>
  <w:style w:type="character" w:customStyle="1" w:styleId="WW8Num10z3">
    <w:name w:val="WW8Num10z3"/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4z2">
    <w:name w:val="WW8Num14z2"/>
    <w:rPr>
      <w:lang w:val="it-I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lang w:val="it-I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OpenSymbol"/>
      <w:lang w:val="it-IT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13z2">
    <w:name w:val="WW8Num13z2"/>
  </w:style>
  <w:style w:type="character" w:customStyle="1" w:styleId="WW8Num15z2">
    <w:name w:val="WW8Num15z2"/>
    <w:rPr>
      <w:rFonts w:cs="Arial"/>
      <w:lang w:val="it-IT"/>
    </w:rPr>
  </w:style>
  <w:style w:type="character" w:customStyle="1" w:styleId="WW8Num15z3">
    <w:name w:val="WW8Num15z3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Carpredefinitoparagrafo3">
    <w:name w:val="Car. predefinito paragrafo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predefinitoparagrafo2">
    <w:name w:val="Car. predefinito paragrafo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1">
    <w:name w:val="Car. predefinito paragrafo1"/>
  </w:style>
  <w:style w:type="character" w:customStyle="1" w:styleId="Carpredefinitoparagrafo7">
    <w:name w:val="Car. predefinito paragrafo7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RientrocorpodeltestoCarattere">
    <w:name w:val="Rientro corpo del testo Carattere"/>
    <w:rPr>
      <w:rFonts w:ascii="Calibri" w:eastAsia="SimSun" w:hAnsi="Calibri" w:cs="Calibri"/>
      <w:kern w:val="2"/>
      <w:sz w:val="22"/>
      <w:szCs w:val="22"/>
    </w:rPr>
  </w:style>
  <w:style w:type="character" w:customStyle="1" w:styleId="Corpodeltesto2Carattere">
    <w:name w:val="Corpo del testo 2 Carattere"/>
    <w:rPr>
      <w:rFonts w:ascii="Calibri" w:eastAsia="SimSun" w:hAnsi="Calibri" w:cs="Calibri"/>
      <w:kern w:val="2"/>
      <w:sz w:val="22"/>
      <w:szCs w:val="22"/>
    </w:rPr>
  </w:style>
  <w:style w:type="character" w:customStyle="1" w:styleId="Rientrocorpodeltesto2Carattere">
    <w:name w:val="Rientro corpo del testo 2 Carattere"/>
    <w:rPr>
      <w:rFonts w:ascii="Calibri" w:eastAsia="SimSun" w:hAnsi="Calibri" w:cs="Calibri"/>
      <w:kern w:val="2"/>
      <w:sz w:val="22"/>
      <w:szCs w:val="22"/>
    </w:rPr>
  </w:style>
  <w:style w:type="character" w:customStyle="1" w:styleId="Titolo2Carattere">
    <w:name w:val="Titolo 2 Carattere"/>
    <w:rPr>
      <w:rFonts w:ascii="Arial" w:hAnsi="Arial" w:cs="Arial"/>
      <w:smallCaps/>
      <w:sz w:val="28"/>
      <w:shd w:val="clear" w:color="auto" w:fill="DFDFDF"/>
    </w:rPr>
  </w:style>
  <w:style w:type="character" w:customStyle="1" w:styleId="Titolo3Carattere">
    <w:name w:val="Titolo 3 Carattere"/>
    <w:rPr>
      <w:rFonts w:ascii="Arial" w:hAnsi="Arial" w:cs="Arial"/>
      <w:b/>
      <w:sz w:val="24"/>
    </w:rPr>
  </w:style>
  <w:style w:type="character" w:customStyle="1" w:styleId="Titolo6Carattere">
    <w:name w:val="Titolo 6 Carattere"/>
    <w:rPr>
      <w:rFonts w:ascii="Arial" w:hAnsi="Arial" w:cs="Arial"/>
      <w:b/>
      <w:bCs/>
      <w:smallCaps/>
      <w:sz w:val="28"/>
      <w:shd w:val="clear" w:color="auto" w:fill="DFDFDF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TrattinoCarattereCarattere">
    <w:name w:val="Trattino Carattere Carattere"/>
    <w:rPr>
      <w:sz w:val="24"/>
      <w:lang w:val="it-IT" w:bidi="ar-SA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Enfasicorsivo">
    <w:name w:val="Emphasis"/>
    <w:qFormat/>
    <w:rPr>
      <w:i/>
      <w:iCs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WWCharLFO15LVL2">
    <w:name w:val="WW_CharLFO15LVL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WWCharLFO15LVL1">
    <w:name w:val="WW_CharLFO15LVL1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4LVL2">
    <w:name w:val="WW_CharLFO14LVL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WWCharLFO13LVL1">
    <w:name w:val="WW_CharLFO13LVL1"/>
    <w:rPr>
      <w:rFonts w:ascii="Liberation Serif" w:eastAsia="Liberation Serif" w:hAnsi="Liberation Serif" w:cs="Liberation Serif"/>
      <w:sz w:val="24"/>
      <w:szCs w:val="24"/>
    </w:rPr>
  </w:style>
  <w:style w:type="character" w:customStyle="1" w:styleId="WWCharLFO12LVL2">
    <w:name w:val="WW_CharLFO12LVL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CharLFO11LVL3">
    <w:name w:val="WW_CharLFO11LVL3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WWCharLFO10LVL3">
    <w:name w:val="WW_CharLFO10LVL3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WWCharLFO9LVL1">
    <w:name w:val="WW_CharLFO9LVL1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8LVL3">
    <w:name w:val="WW_CharLFO8LVL3"/>
    <w:rPr>
      <w:rFonts w:ascii="Wingdings" w:eastAsia="Wingdings" w:hAnsi="Wingdings" w:cs="Wingdings"/>
      <w:w w:val="99"/>
      <w:sz w:val="24"/>
      <w:szCs w:val="24"/>
    </w:rPr>
  </w:style>
  <w:style w:type="character" w:customStyle="1" w:styleId="WWCharLFO8LVL2">
    <w:name w:val="WW_CharLFO8LVL2"/>
    <w:rPr>
      <w:rFonts w:ascii="Wingdings" w:eastAsia="Wingdings" w:hAnsi="Wingdings" w:cs="Wingdings"/>
      <w:w w:val="99"/>
      <w:sz w:val="24"/>
      <w:szCs w:val="24"/>
    </w:rPr>
  </w:style>
  <w:style w:type="character" w:customStyle="1" w:styleId="WWCharLFO8LVL1">
    <w:name w:val="WW_CharLFO8LVL1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7LVL1">
    <w:name w:val="WW_CharLFO7LVL1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6LVL1">
    <w:name w:val="WW_CharLFO6LVL1"/>
    <w:rPr>
      <w:rFonts w:ascii="Times New Roman" w:eastAsia="Times New Roman" w:hAnsi="Times New Roman" w:cs="Times New Roman"/>
      <w:spacing w:val="-2"/>
      <w:sz w:val="22"/>
      <w:szCs w:val="22"/>
    </w:rPr>
  </w:style>
  <w:style w:type="character" w:customStyle="1" w:styleId="WWCharLFO5LVL1">
    <w:name w:val="WW_CharLFO5LVL1"/>
    <w:rPr>
      <w:rFonts w:ascii="Symbol" w:eastAsia="Symbol" w:hAnsi="Symbol" w:cs="Symbol"/>
      <w:w w:val="99"/>
      <w:sz w:val="24"/>
      <w:szCs w:val="24"/>
    </w:rPr>
  </w:style>
  <w:style w:type="character" w:customStyle="1" w:styleId="WWCharLFO4LVL3">
    <w:name w:val="WW_CharLFO4LVL3"/>
    <w:rPr>
      <w:rFonts w:ascii="Wingdings" w:eastAsia="Wingdings" w:hAnsi="Wingdings" w:cs="Wingdings"/>
      <w:w w:val="99"/>
      <w:sz w:val="24"/>
      <w:szCs w:val="24"/>
    </w:rPr>
  </w:style>
  <w:style w:type="character" w:customStyle="1" w:styleId="WWCharLFO4LVL2">
    <w:name w:val="WW_CharLFO4LVL2"/>
    <w:rPr>
      <w:rFonts w:ascii="Times New Roman" w:eastAsia="Times New Roman" w:hAnsi="Times New Roman" w:cs="Times New Roman"/>
      <w:w w:val="99"/>
      <w:sz w:val="24"/>
      <w:szCs w:val="24"/>
    </w:rPr>
  </w:style>
  <w:style w:type="character" w:customStyle="1" w:styleId="WWCharLFO4LVL1">
    <w:name w:val="WW_CharLFO4LVL1"/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character" w:customStyle="1" w:styleId="WWCharLFO3LVL1">
    <w:name w:val="WW_CharLFO3LVL1"/>
    <w:rPr>
      <w:rFonts w:ascii="Cambria" w:eastAsia="Cambria" w:hAnsi="Cambria" w:cs="Cambria"/>
      <w:sz w:val="18"/>
      <w:szCs w:val="18"/>
    </w:rPr>
  </w:style>
  <w:style w:type="character" w:customStyle="1" w:styleId="WWCharLFO2LVL1">
    <w:name w:val="WW_CharLFO2LVL1"/>
    <w:rPr>
      <w:rFonts w:ascii="Arial" w:eastAsia="Arial" w:hAnsi="Arial" w:cs="Arial"/>
      <w:w w:val="99"/>
      <w:sz w:val="18"/>
      <w:szCs w:val="18"/>
    </w:rPr>
  </w:style>
  <w:style w:type="character" w:customStyle="1" w:styleId="WWCharLFO1LVL3">
    <w:name w:val="WW_CharLFO1LVL3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WWCharLFO1LVL2">
    <w:name w:val="WW_CharLFO1LVL2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Intestazione"/>
    <w:next w:val="Corpotesto"/>
    <w:pPr>
      <w:jc w:val="center"/>
    </w:pPr>
    <w:rPr>
      <w:b/>
      <w:bCs/>
      <w:sz w:val="56"/>
      <w:szCs w:val="56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Pr>
      <w:rFonts w:ascii="Arial" w:hAnsi="Arial" w:cs="Arial"/>
      <w:b/>
      <w:color w:val="00000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Trattino">
    <w:name w:val="Trattino"/>
    <w:basedOn w:val="Normale"/>
    <w:pPr>
      <w:ind w:left="482" w:hanging="482"/>
      <w:jc w:val="both"/>
    </w:pPr>
    <w:rPr>
      <w:rFonts w:ascii="Courier 10cpi" w:hAnsi="Courier 10cpi" w:cs="Courier 10cpi"/>
    </w:rPr>
  </w:style>
  <w:style w:type="paragraph" w:customStyle="1" w:styleId="provvnota">
    <w:name w:val="provv_nota"/>
    <w:basedOn w:val="Normale"/>
    <w:pPr>
      <w:spacing w:before="100" w:after="100"/>
      <w:jc w:val="both"/>
    </w:pPr>
    <w:rPr>
      <w:szCs w:val="24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TrattinoCarattere">
    <w:name w:val="Trattino Carattere"/>
    <w:basedOn w:val="Normale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vvr1">
    <w:name w:val="provv_r1"/>
    <w:basedOn w:val="Normale"/>
    <w:pPr>
      <w:suppressAutoHyphens w:val="0"/>
      <w:spacing w:before="280" w:after="28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2"/>
      <w:sz w:val="24"/>
      <w:szCs w:val="24"/>
      <w:lang w:eastAsia="zh-C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Normale1">
    <w:name w:val="Normale1"/>
    <w:pPr>
      <w:widowControl w:val="0"/>
      <w:suppressAutoHyphens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ontenutocornice">
    <w:name w:val="Contenuto cornice"/>
    <w:basedOn w:val="Normale"/>
  </w:style>
  <w:style w:type="paragraph" w:customStyle="1" w:styleId="Sprechblasentext">
    <w:name w:val="Sprechblasentext"/>
    <w:basedOn w:val="Normal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</w:style>
  <w:style w:type="paragraph" w:customStyle="1" w:styleId="Listenabsatz">
    <w:name w:val="Listenabsatz"/>
    <w:basedOn w:val="Normale"/>
  </w:style>
  <w:style w:type="paragraph" w:customStyle="1" w:styleId="Textkrper">
    <w:name w:val="Textkörper"/>
    <w:basedOn w:val="Normale"/>
    <w:pPr>
      <w:spacing w:before="120" w:after="0"/>
      <w:ind w:left="1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rschrift1">
    <w:name w:val="Überschrift 1"/>
    <w:basedOn w:val="Normale"/>
    <w:pPr>
      <w:ind w:left="11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ottotitolo">
    <w:name w:val="Subtitle"/>
    <w:basedOn w:val="Intestazione"/>
    <w:next w:val="Corpotesto"/>
    <w:qFormat/>
    <w:pPr>
      <w:spacing w:before="60"/>
      <w:jc w:val="center"/>
    </w:pPr>
    <w:rPr>
      <w:sz w:val="36"/>
      <w:szCs w:val="36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customStyle="1" w:styleId="Normale2">
    <w:name w:val="Normale2"/>
    <w:pPr>
      <w:widowControl w:val="0"/>
      <w:suppressAutoHyphens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orpodeltesto32">
    <w:name w:val="Corpo del testo 32"/>
    <w:basedOn w:val="Normale"/>
    <w:pPr>
      <w:tabs>
        <w:tab w:val="left" w:pos="0"/>
        <w:tab w:val="left" w:pos="851"/>
      </w:tabs>
      <w:spacing w:line="360" w:lineRule="auto"/>
      <w:jc w:val="both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Segretario</dc:creator>
  <cp:keywords/>
  <cp:lastModifiedBy>Segreteria2</cp:lastModifiedBy>
  <cp:revision>3</cp:revision>
  <cp:lastPrinted>2025-09-29T05:51:00Z</cp:lastPrinted>
  <dcterms:created xsi:type="dcterms:W3CDTF">2025-09-26T09:38:00Z</dcterms:created>
  <dcterms:modified xsi:type="dcterms:W3CDTF">2025-09-29T05:51:00Z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